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037F7" w14:textId="1AC2601C" w:rsidR="00CE3CEB" w:rsidRDefault="00ED51AF" w:rsidP="566A3B9D">
      <w:pPr>
        <w:rPr>
          <w:rFonts w:ascii="Calibri" w:hAnsi="Calibri"/>
          <w:b/>
          <w:bCs/>
          <w:caps/>
          <w:sz w:val="24"/>
        </w:rPr>
      </w:pPr>
      <w:r>
        <w:rPr>
          <w:rFonts w:ascii="Calibri" w:hAnsi="Calibri"/>
          <w:b/>
          <w:caps/>
          <w:noProof/>
          <w:sz w:val="24"/>
          <w:lang w:val="en-GB" w:eastAsia="en-GB"/>
        </w:rPr>
        <w:drawing>
          <wp:anchor distT="0" distB="0" distL="114300" distR="114300" simplePos="0" relativeHeight="251658240" behindDoc="1" locked="0" layoutInCell="1" allowOverlap="1" wp14:anchorId="6EE0217E" wp14:editId="078D35CB">
            <wp:simplePos x="0" y="0"/>
            <wp:positionH relativeFrom="page">
              <wp:posOffset>-3870251</wp:posOffset>
            </wp:positionH>
            <wp:positionV relativeFrom="paragraph">
              <wp:posOffset>-664535</wp:posOffset>
            </wp:positionV>
            <wp:extent cx="12293075" cy="7719237"/>
            <wp:effectExtent l="0" t="0" r="0" b="0"/>
            <wp:wrapNone/>
            <wp:docPr id="1" name="Picture 1" descr="C:\Users\paul.davies\AppData\Local\Microsoft\Windows\Temporary Internet Files\Content.IE5\AY5ILFBR\38254277216_860b2408d1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davies\AppData\Local\Microsoft\Windows\Temporary Internet Files\Content.IE5\AY5ILFBR\38254277216_860b2408d1_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97794" cy="772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7E41A" w14:textId="1B41F352" w:rsidR="566A3B9D" w:rsidRDefault="566A3B9D" w:rsidP="566A3B9D">
      <w:pPr>
        <w:rPr>
          <w:rFonts w:ascii="Calibri" w:hAnsi="Calibri"/>
          <w:b/>
          <w:bCs/>
          <w:caps/>
          <w:sz w:val="24"/>
        </w:rPr>
      </w:pPr>
    </w:p>
    <w:p w14:paraId="2F6D7A87" w14:textId="59634F02" w:rsidR="566A3B9D" w:rsidRDefault="566A3B9D" w:rsidP="566A3B9D">
      <w:pPr>
        <w:jc w:val="center"/>
        <w:rPr>
          <w:rFonts w:ascii="Calibri" w:hAnsi="Calibri"/>
          <w:b/>
          <w:bCs/>
          <w:caps/>
          <w:sz w:val="36"/>
          <w:szCs w:val="36"/>
        </w:rPr>
      </w:pPr>
    </w:p>
    <w:p w14:paraId="34B34750" w14:textId="069B9C28" w:rsidR="566A3B9D" w:rsidRDefault="566A3B9D" w:rsidP="566A3B9D">
      <w:pPr>
        <w:jc w:val="center"/>
        <w:rPr>
          <w:rFonts w:ascii="Calibri" w:hAnsi="Calibri"/>
          <w:b/>
          <w:bCs/>
          <w:caps/>
          <w:sz w:val="36"/>
          <w:szCs w:val="36"/>
        </w:rPr>
      </w:pPr>
    </w:p>
    <w:p w14:paraId="64287D60" w14:textId="5B8E646F" w:rsidR="566A3B9D" w:rsidRDefault="566A3B9D" w:rsidP="566A3B9D">
      <w:pPr>
        <w:jc w:val="center"/>
        <w:rPr>
          <w:rFonts w:ascii="Calibri" w:hAnsi="Calibri"/>
          <w:b/>
          <w:bCs/>
          <w:caps/>
          <w:sz w:val="36"/>
          <w:szCs w:val="36"/>
        </w:rPr>
      </w:pPr>
    </w:p>
    <w:p w14:paraId="50073DBB" w14:textId="399F49C3" w:rsidR="566A3B9D" w:rsidRDefault="566A3B9D" w:rsidP="566A3B9D">
      <w:pPr>
        <w:jc w:val="center"/>
        <w:rPr>
          <w:rFonts w:ascii="Calibri" w:hAnsi="Calibri"/>
          <w:b/>
          <w:bCs/>
          <w:caps/>
          <w:sz w:val="36"/>
          <w:szCs w:val="36"/>
        </w:rPr>
      </w:pPr>
    </w:p>
    <w:p w14:paraId="7A0C96AD" w14:textId="6EE0D179" w:rsidR="566A3B9D" w:rsidRDefault="566A3B9D" w:rsidP="566A3B9D">
      <w:pPr>
        <w:jc w:val="center"/>
        <w:rPr>
          <w:rFonts w:ascii="Calibri" w:hAnsi="Calibri"/>
          <w:b/>
          <w:bCs/>
          <w:caps/>
          <w:sz w:val="36"/>
          <w:szCs w:val="36"/>
        </w:rPr>
      </w:pPr>
    </w:p>
    <w:p w14:paraId="1D488A8D" w14:textId="4F10DC1C" w:rsidR="566A3B9D" w:rsidRDefault="566A3B9D" w:rsidP="566A3B9D">
      <w:pPr>
        <w:jc w:val="center"/>
        <w:rPr>
          <w:rFonts w:ascii="Calibri" w:hAnsi="Calibri"/>
          <w:b/>
          <w:bCs/>
          <w:caps/>
          <w:sz w:val="36"/>
          <w:szCs w:val="36"/>
        </w:rPr>
      </w:pPr>
    </w:p>
    <w:p w14:paraId="2C786A2D" w14:textId="742EF113" w:rsidR="566A3B9D" w:rsidRDefault="566A3B9D" w:rsidP="566A3B9D">
      <w:pPr>
        <w:jc w:val="center"/>
        <w:rPr>
          <w:rFonts w:ascii="Calibri" w:hAnsi="Calibri"/>
          <w:b/>
          <w:bCs/>
          <w:caps/>
          <w:sz w:val="36"/>
          <w:szCs w:val="36"/>
        </w:rPr>
      </w:pPr>
    </w:p>
    <w:p w14:paraId="0BEF8EA5" w14:textId="77777777" w:rsidR="00ED51AF" w:rsidRDefault="00ED51AF" w:rsidP="566A3B9D">
      <w:pPr>
        <w:jc w:val="center"/>
        <w:rPr>
          <w:rFonts w:ascii="Calibri" w:hAnsi="Calibri"/>
          <w:b/>
          <w:bCs/>
          <w:caps/>
          <w:sz w:val="36"/>
          <w:szCs w:val="36"/>
        </w:rPr>
      </w:pPr>
    </w:p>
    <w:p w14:paraId="31490322" w14:textId="77777777" w:rsidR="00ED51AF" w:rsidRDefault="00ED51AF" w:rsidP="566A3B9D">
      <w:pPr>
        <w:jc w:val="center"/>
        <w:rPr>
          <w:rFonts w:ascii="Calibri" w:hAnsi="Calibri"/>
          <w:b/>
          <w:bCs/>
          <w:caps/>
          <w:sz w:val="36"/>
          <w:szCs w:val="36"/>
        </w:rPr>
      </w:pPr>
    </w:p>
    <w:p w14:paraId="6EBF577F" w14:textId="77777777" w:rsidR="00ED51AF" w:rsidRDefault="00ED51AF" w:rsidP="566A3B9D">
      <w:pPr>
        <w:jc w:val="center"/>
        <w:rPr>
          <w:rFonts w:ascii="Calibri" w:hAnsi="Calibri"/>
          <w:b/>
          <w:bCs/>
          <w:caps/>
          <w:sz w:val="36"/>
          <w:szCs w:val="36"/>
        </w:rPr>
      </w:pPr>
    </w:p>
    <w:p w14:paraId="575792DE" w14:textId="77777777" w:rsidR="00ED51AF" w:rsidRDefault="00ED51AF" w:rsidP="566A3B9D">
      <w:pPr>
        <w:jc w:val="center"/>
        <w:rPr>
          <w:rFonts w:ascii="Calibri" w:hAnsi="Calibri"/>
          <w:b/>
          <w:bCs/>
          <w:caps/>
          <w:sz w:val="36"/>
          <w:szCs w:val="36"/>
        </w:rPr>
      </w:pPr>
    </w:p>
    <w:p w14:paraId="7F528D60" w14:textId="77777777" w:rsidR="00ED51AF" w:rsidRDefault="00ED51AF" w:rsidP="566A3B9D">
      <w:pPr>
        <w:jc w:val="center"/>
        <w:rPr>
          <w:rFonts w:ascii="Calibri" w:hAnsi="Calibri"/>
          <w:b/>
          <w:bCs/>
          <w:caps/>
          <w:sz w:val="36"/>
          <w:szCs w:val="36"/>
        </w:rPr>
      </w:pPr>
    </w:p>
    <w:p w14:paraId="21ACDC4B" w14:textId="77777777" w:rsidR="00ED51AF" w:rsidRDefault="00ED51AF" w:rsidP="566A3B9D">
      <w:pPr>
        <w:jc w:val="center"/>
        <w:rPr>
          <w:rFonts w:ascii="Calibri" w:hAnsi="Calibri"/>
          <w:b/>
          <w:bCs/>
          <w:caps/>
          <w:sz w:val="36"/>
          <w:szCs w:val="36"/>
        </w:rPr>
      </w:pPr>
    </w:p>
    <w:p w14:paraId="36377901" w14:textId="77777777" w:rsidR="00ED51AF" w:rsidRDefault="00ED51AF" w:rsidP="566A3B9D">
      <w:pPr>
        <w:jc w:val="center"/>
        <w:rPr>
          <w:rFonts w:ascii="Calibri" w:hAnsi="Calibri"/>
          <w:b/>
          <w:bCs/>
          <w:caps/>
          <w:sz w:val="36"/>
          <w:szCs w:val="36"/>
        </w:rPr>
      </w:pPr>
    </w:p>
    <w:p w14:paraId="2AB351ED" w14:textId="77777777" w:rsidR="00ED51AF" w:rsidRDefault="00ED51AF" w:rsidP="566A3B9D">
      <w:pPr>
        <w:jc w:val="center"/>
        <w:rPr>
          <w:rFonts w:ascii="Calibri" w:hAnsi="Calibri"/>
          <w:b/>
          <w:bCs/>
          <w:caps/>
          <w:sz w:val="36"/>
          <w:szCs w:val="36"/>
        </w:rPr>
      </w:pPr>
    </w:p>
    <w:p w14:paraId="7E3FD7DC" w14:textId="77777777" w:rsidR="00ED51AF" w:rsidRDefault="00ED51AF" w:rsidP="566A3B9D">
      <w:pPr>
        <w:jc w:val="center"/>
        <w:rPr>
          <w:rFonts w:ascii="Calibri" w:hAnsi="Calibri"/>
          <w:b/>
          <w:bCs/>
          <w:caps/>
          <w:sz w:val="36"/>
          <w:szCs w:val="36"/>
        </w:rPr>
      </w:pPr>
    </w:p>
    <w:p w14:paraId="7A91ABCC" w14:textId="77777777" w:rsidR="00ED51AF" w:rsidRDefault="00ED51AF" w:rsidP="566A3B9D">
      <w:pPr>
        <w:jc w:val="center"/>
        <w:rPr>
          <w:rFonts w:ascii="Calibri" w:hAnsi="Calibri"/>
          <w:b/>
          <w:bCs/>
          <w:caps/>
          <w:sz w:val="36"/>
          <w:szCs w:val="36"/>
        </w:rPr>
      </w:pPr>
    </w:p>
    <w:p w14:paraId="4CD86B96" w14:textId="77777777" w:rsidR="00ED51AF" w:rsidRDefault="00ED51AF" w:rsidP="566A3B9D">
      <w:pPr>
        <w:jc w:val="center"/>
        <w:rPr>
          <w:rFonts w:ascii="Calibri" w:hAnsi="Calibri"/>
          <w:b/>
          <w:bCs/>
          <w:caps/>
          <w:sz w:val="36"/>
          <w:szCs w:val="36"/>
        </w:rPr>
      </w:pPr>
    </w:p>
    <w:p w14:paraId="28E76351" w14:textId="77777777" w:rsidR="00ED51AF" w:rsidRDefault="00ED51AF" w:rsidP="566A3B9D">
      <w:pPr>
        <w:jc w:val="center"/>
        <w:rPr>
          <w:rFonts w:ascii="Calibri" w:hAnsi="Calibri"/>
          <w:b/>
          <w:bCs/>
          <w:caps/>
          <w:sz w:val="36"/>
          <w:szCs w:val="36"/>
        </w:rPr>
      </w:pPr>
    </w:p>
    <w:p w14:paraId="7693D0D9" w14:textId="77777777" w:rsidR="00ED51AF" w:rsidRDefault="00ED51AF" w:rsidP="566A3B9D">
      <w:pPr>
        <w:jc w:val="center"/>
        <w:rPr>
          <w:rFonts w:ascii="Calibri" w:hAnsi="Calibri"/>
          <w:b/>
          <w:bCs/>
          <w:caps/>
          <w:sz w:val="36"/>
          <w:szCs w:val="36"/>
        </w:rPr>
      </w:pPr>
    </w:p>
    <w:p w14:paraId="252AC082" w14:textId="77777777" w:rsidR="00ED51AF" w:rsidRDefault="00ED51AF" w:rsidP="566A3B9D">
      <w:pPr>
        <w:jc w:val="center"/>
        <w:rPr>
          <w:rFonts w:ascii="Calibri" w:hAnsi="Calibri"/>
          <w:b/>
          <w:bCs/>
          <w:caps/>
          <w:sz w:val="36"/>
          <w:szCs w:val="36"/>
        </w:rPr>
      </w:pPr>
    </w:p>
    <w:p w14:paraId="3B61DC89" w14:textId="77777777" w:rsidR="00ED51AF" w:rsidRDefault="00ED51AF" w:rsidP="566A3B9D">
      <w:pPr>
        <w:jc w:val="center"/>
        <w:rPr>
          <w:rFonts w:ascii="Calibri" w:hAnsi="Calibri"/>
          <w:b/>
          <w:bCs/>
          <w:caps/>
          <w:sz w:val="36"/>
          <w:szCs w:val="36"/>
        </w:rPr>
      </w:pPr>
    </w:p>
    <w:p w14:paraId="6F3F5C15" w14:textId="77777777" w:rsidR="00ED51AF" w:rsidRDefault="00ED51AF" w:rsidP="566A3B9D">
      <w:pPr>
        <w:jc w:val="center"/>
        <w:rPr>
          <w:rFonts w:ascii="Calibri" w:hAnsi="Calibri"/>
          <w:b/>
          <w:bCs/>
          <w:caps/>
          <w:sz w:val="36"/>
          <w:szCs w:val="36"/>
        </w:rPr>
      </w:pPr>
    </w:p>
    <w:p w14:paraId="153F97A7" w14:textId="2641D058" w:rsidR="00ED51AF" w:rsidRDefault="00ED51AF" w:rsidP="566A3B9D">
      <w:pPr>
        <w:jc w:val="center"/>
        <w:rPr>
          <w:rFonts w:ascii="Calibri" w:hAnsi="Calibri"/>
          <w:b/>
          <w:bCs/>
          <w:caps/>
          <w:sz w:val="36"/>
          <w:szCs w:val="36"/>
        </w:rPr>
      </w:pPr>
    </w:p>
    <w:p w14:paraId="5BB47F26" w14:textId="33F16E0F" w:rsidR="00ED51AF" w:rsidRDefault="00D176EE" w:rsidP="566A3B9D">
      <w:pPr>
        <w:jc w:val="center"/>
        <w:rPr>
          <w:rFonts w:ascii="Calibri" w:hAnsi="Calibri"/>
          <w:b/>
          <w:bCs/>
          <w:caps/>
          <w:sz w:val="36"/>
          <w:szCs w:val="36"/>
        </w:rPr>
      </w:pPr>
      <w:r w:rsidRPr="00EC6A9B">
        <w:rPr>
          <w:noProof/>
          <w:lang w:val="en-GB" w:eastAsia="en-GB"/>
        </w:rPr>
        <w:drawing>
          <wp:anchor distT="0" distB="0" distL="114300" distR="114300" simplePos="0" relativeHeight="251658242" behindDoc="0" locked="0" layoutInCell="1" allowOverlap="1" wp14:anchorId="56B2F034" wp14:editId="42EF5F13">
            <wp:simplePos x="0" y="0"/>
            <wp:positionH relativeFrom="column">
              <wp:posOffset>4794885</wp:posOffset>
            </wp:positionH>
            <wp:positionV relativeFrom="paragraph">
              <wp:posOffset>39238</wp:posOffset>
            </wp:positionV>
            <wp:extent cx="1872615" cy="2243455"/>
            <wp:effectExtent l="0" t="0" r="0" b="4445"/>
            <wp:wrapNone/>
            <wp:docPr id="7" name="Picture 7" descr="A green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een circle with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2615" cy="2243455"/>
                    </a:xfrm>
                    <a:prstGeom prst="rect">
                      <a:avLst/>
                    </a:prstGeom>
                  </pic:spPr>
                </pic:pic>
              </a:graphicData>
            </a:graphic>
            <wp14:sizeRelH relativeFrom="page">
              <wp14:pctWidth>0</wp14:pctWidth>
            </wp14:sizeRelH>
            <wp14:sizeRelV relativeFrom="page">
              <wp14:pctHeight>0</wp14:pctHeight>
            </wp14:sizeRelV>
          </wp:anchor>
        </w:drawing>
      </w:r>
    </w:p>
    <w:p w14:paraId="341E8BB4" w14:textId="7506DEB3" w:rsidR="00ED51AF" w:rsidRDefault="00ED51AF" w:rsidP="566A3B9D">
      <w:pPr>
        <w:jc w:val="center"/>
        <w:rPr>
          <w:rFonts w:ascii="Calibri" w:hAnsi="Calibri"/>
          <w:b/>
          <w:bCs/>
          <w:caps/>
          <w:sz w:val="36"/>
          <w:szCs w:val="36"/>
        </w:rPr>
      </w:pPr>
    </w:p>
    <w:p w14:paraId="0BD61D03" w14:textId="47FF9B30" w:rsidR="00ED51AF" w:rsidRDefault="00D176EE" w:rsidP="566A3B9D">
      <w:pPr>
        <w:jc w:val="center"/>
        <w:rPr>
          <w:rFonts w:ascii="Calibri" w:hAnsi="Calibri"/>
          <w:b/>
          <w:bCs/>
          <w:caps/>
          <w:sz w:val="36"/>
          <w:szCs w:val="36"/>
        </w:rPr>
      </w:pPr>
      <w:r>
        <w:rPr>
          <w:noProof/>
        </w:rPr>
        <mc:AlternateContent>
          <mc:Choice Requires="wps">
            <w:drawing>
              <wp:anchor distT="0" distB="0" distL="114300" distR="114300" simplePos="0" relativeHeight="251658241" behindDoc="0" locked="0" layoutInCell="1" allowOverlap="1" wp14:anchorId="55671A30" wp14:editId="6F647FBF">
                <wp:simplePos x="0" y="0"/>
                <wp:positionH relativeFrom="column">
                  <wp:posOffset>0</wp:posOffset>
                </wp:positionH>
                <wp:positionV relativeFrom="paragraph">
                  <wp:posOffset>-635</wp:posOffset>
                </wp:positionV>
                <wp:extent cx="4547847" cy="1258535"/>
                <wp:effectExtent l="0" t="0" r="0" b="0"/>
                <wp:wrapNone/>
                <wp:docPr id="20" name="Text Box 1"/>
                <wp:cNvGraphicFramePr/>
                <a:graphic xmlns:a="http://schemas.openxmlformats.org/drawingml/2006/main">
                  <a:graphicData uri="http://schemas.microsoft.com/office/word/2010/wordprocessingShape">
                    <wps:wsp>
                      <wps:cNvSpPr txBox="1"/>
                      <wps:spPr>
                        <a:xfrm>
                          <a:off x="0" y="0"/>
                          <a:ext cx="4547847" cy="1258535"/>
                        </a:xfrm>
                        <a:prstGeom prst="rect">
                          <a:avLst/>
                        </a:prstGeom>
                        <a:noFill/>
                        <a:ln w="6350">
                          <a:noFill/>
                        </a:ln>
                        <a:effectLst/>
                      </wps:spPr>
                      <wps:txbx>
                        <w:txbxContent>
                          <w:p w14:paraId="5FE0E97E" w14:textId="77777777" w:rsidR="00D176EE" w:rsidRPr="005E2925" w:rsidRDefault="00D176EE" w:rsidP="00D176EE">
                            <w:pPr>
                              <w:rPr>
                                <w:rFonts w:ascii="Calibri" w:hAnsi="Calibri"/>
                                <w:sz w:val="44"/>
                              </w:rPr>
                            </w:pPr>
                            <w:r w:rsidRPr="005E2925">
                              <w:rPr>
                                <w:rFonts w:ascii="Calibri" w:hAnsi="Calibri"/>
                                <w:sz w:val="44"/>
                              </w:rPr>
                              <w:t>Application Form</w:t>
                            </w:r>
                          </w:p>
                          <w:p w14:paraId="526A7990" w14:textId="77777777" w:rsidR="00D176EE" w:rsidRPr="005E2925" w:rsidRDefault="00D176EE" w:rsidP="00D176EE">
                            <w:pPr>
                              <w:rPr>
                                <w:rFonts w:ascii="Calibri" w:hAnsi="Calibri"/>
                                <w:sz w:val="36"/>
                              </w:rPr>
                            </w:pPr>
                            <w:r w:rsidRPr="005E2925">
                              <w:rPr>
                                <w:rFonts w:ascii="Calibri" w:hAnsi="Calibri"/>
                                <w:sz w:val="36"/>
                              </w:rPr>
                              <w:t xml:space="preserve">Assistance Dogs for Adults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E98F040">
              <v:shapetype id="_x0000_t202" coordsize="21600,21600" o:spt="202" path="m,l,21600r21600,l21600,xe" w14:anchorId="55671A30">
                <v:stroke joinstyle="miter"/>
                <v:path gradientshapeok="t" o:connecttype="rect"/>
              </v:shapetype>
              <v:shape id="Text Box 1" style="position:absolute;left:0;text-align:left;margin-left:0;margin-top:-.05pt;width:358.1pt;height:99.1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">
                <v:textbox>
                  <w:txbxContent>
                    <w:p w:rsidRPr="005E2925" w:rsidR="00D176EE" w:rsidP="00D176EE" w:rsidRDefault="00D176EE" w14:paraId="5CDEA60C" w14:textId="77777777">
                      <w:pPr>
                        <w:rPr>
                          <w:rFonts w:ascii="Calibri" w:hAnsi="Calibri"/>
                          <w:sz w:val="44"/>
                        </w:rPr>
                      </w:pPr>
                      <w:r w:rsidRPr="005E2925">
                        <w:rPr>
                          <w:rFonts w:ascii="Calibri" w:hAnsi="Calibri"/>
                          <w:sz w:val="44"/>
                        </w:rPr>
                        <w:t>Application Form</w:t>
                      </w:r>
                    </w:p>
                    <w:p w:rsidRPr="005E2925" w:rsidR="00D176EE" w:rsidP="00D176EE" w:rsidRDefault="00D176EE" w14:paraId="1D3E980C" w14:textId="77777777">
                      <w:pPr>
                        <w:rPr>
                          <w:rFonts w:ascii="Calibri" w:hAnsi="Calibri"/>
                          <w:sz w:val="36"/>
                        </w:rPr>
                      </w:pPr>
                      <w:r w:rsidRPr="005E2925">
                        <w:rPr>
                          <w:rFonts w:ascii="Calibri" w:hAnsi="Calibri"/>
                          <w:sz w:val="36"/>
                        </w:rPr>
                        <w:t xml:space="preserve">Assistance Dogs for Adults </w:t>
                      </w:r>
                    </w:p>
                  </w:txbxContent>
                </v:textbox>
              </v:shape>
            </w:pict>
          </mc:Fallback>
        </mc:AlternateContent>
      </w:r>
    </w:p>
    <w:p w14:paraId="62E26D0E" w14:textId="09F5F129" w:rsidR="00ED51AF" w:rsidRDefault="00ED51AF" w:rsidP="566A3B9D">
      <w:pPr>
        <w:jc w:val="center"/>
        <w:rPr>
          <w:rFonts w:ascii="Calibri" w:hAnsi="Calibri"/>
          <w:b/>
          <w:bCs/>
          <w:caps/>
          <w:sz w:val="36"/>
          <w:szCs w:val="36"/>
        </w:rPr>
      </w:pPr>
    </w:p>
    <w:p w14:paraId="4AF2BBF0" w14:textId="77777777" w:rsidR="00ED51AF" w:rsidRDefault="00ED51AF" w:rsidP="566A3B9D">
      <w:pPr>
        <w:jc w:val="center"/>
        <w:rPr>
          <w:rFonts w:ascii="Calibri" w:hAnsi="Calibri"/>
          <w:b/>
          <w:bCs/>
          <w:caps/>
          <w:sz w:val="36"/>
          <w:szCs w:val="36"/>
        </w:rPr>
      </w:pPr>
    </w:p>
    <w:p w14:paraId="333DBDAC" w14:textId="211DD051" w:rsidR="566A3B9D" w:rsidRDefault="566A3B9D" w:rsidP="566A3B9D">
      <w:pPr>
        <w:jc w:val="center"/>
        <w:rPr>
          <w:rFonts w:ascii="Calibri" w:hAnsi="Calibri"/>
          <w:b/>
          <w:bCs/>
          <w:caps/>
          <w:sz w:val="36"/>
          <w:szCs w:val="36"/>
        </w:rPr>
      </w:pPr>
    </w:p>
    <w:p w14:paraId="1B12E3AF" w14:textId="415F68BB" w:rsidR="00CE3CEB" w:rsidRPr="00990214" w:rsidRDefault="00CE3CEB" w:rsidP="566A3B9D">
      <w:pPr>
        <w:jc w:val="center"/>
        <w:rPr>
          <w:rFonts w:ascii="Calibri" w:hAnsi="Calibri"/>
          <w:b/>
          <w:bCs/>
          <w:caps/>
          <w:sz w:val="24"/>
        </w:rPr>
      </w:pPr>
      <w:r w:rsidRPr="2F3D790C">
        <w:rPr>
          <w:rFonts w:ascii="Calibri" w:hAnsi="Calibri"/>
          <w:b/>
          <w:bCs/>
          <w:caps/>
          <w:sz w:val="36"/>
          <w:szCs w:val="36"/>
        </w:rPr>
        <w:t>contents</w:t>
      </w:r>
    </w:p>
    <w:p w14:paraId="6A05A809" w14:textId="77777777" w:rsidR="00CE3CEB" w:rsidRDefault="00CE3CEB" w:rsidP="00CE3CEB">
      <w:pPr>
        <w:rPr>
          <w:rFonts w:ascii="Calibri" w:hAnsi="Calibri"/>
          <w:b/>
          <w:caps/>
          <w:sz w:val="24"/>
        </w:rPr>
      </w:pPr>
    </w:p>
    <w:p w14:paraId="5A39BBE3" w14:textId="77777777" w:rsidR="00CE3CEB" w:rsidRDefault="00CE3CEB" w:rsidP="00CE3CEB">
      <w:pPr>
        <w:rPr>
          <w:rFonts w:ascii="Calibri" w:hAnsi="Calibri"/>
          <w:b/>
          <w:caps/>
          <w:sz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1557"/>
      </w:tblGrid>
      <w:tr w:rsidR="00CE3CEB" w:rsidRPr="00CE3CEB" w14:paraId="58CFEE7C" w14:textId="77777777" w:rsidTr="00D23234">
        <w:trPr>
          <w:trHeight w:val="397"/>
        </w:trPr>
        <w:tc>
          <w:tcPr>
            <w:tcW w:w="4788" w:type="dxa"/>
            <w:vAlign w:val="center"/>
          </w:tcPr>
          <w:p w14:paraId="65785A1C" w14:textId="4F3BCD86" w:rsidR="00280B64" w:rsidRPr="00FB19E5" w:rsidRDefault="00CE3CEB" w:rsidP="00D23234">
            <w:pPr>
              <w:rPr>
                <w:rFonts w:ascii="Calibri" w:hAnsi="Calibri"/>
                <w:b/>
                <w:caps/>
                <w:sz w:val="24"/>
              </w:rPr>
            </w:pPr>
            <w:r w:rsidRPr="00FB19E5">
              <w:rPr>
                <w:rFonts w:ascii="Calibri" w:hAnsi="Calibri"/>
                <w:b/>
                <w:caps/>
                <w:sz w:val="24"/>
              </w:rPr>
              <w:t>Applicant Information</w:t>
            </w:r>
            <w:r w:rsidR="00280B64">
              <w:rPr>
                <w:rFonts w:ascii="Calibri" w:hAnsi="Calibri"/>
                <w:b/>
                <w:caps/>
                <w:sz w:val="24"/>
              </w:rPr>
              <w:t>Health</w:t>
            </w:r>
          </w:p>
        </w:tc>
        <w:tc>
          <w:tcPr>
            <w:tcW w:w="1557" w:type="dxa"/>
            <w:vAlign w:val="center"/>
          </w:tcPr>
          <w:p w14:paraId="41C8F396" w14:textId="77777777" w:rsidR="00CE3CEB" w:rsidRPr="00CE3CEB" w:rsidRDefault="00CE3CEB" w:rsidP="00D23234">
            <w:pPr>
              <w:jc w:val="center"/>
              <w:rPr>
                <w:rFonts w:ascii="Calibri" w:hAnsi="Calibri"/>
                <w:b/>
                <w:caps/>
                <w:sz w:val="24"/>
              </w:rPr>
            </w:pPr>
          </w:p>
        </w:tc>
      </w:tr>
      <w:tr w:rsidR="00875022" w:rsidRPr="00CE3CEB" w14:paraId="29EE1DC6" w14:textId="77777777" w:rsidTr="00D23234">
        <w:trPr>
          <w:trHeight w:val="397"/>
        </w:trPr>
        <w:tc>
          <w:tcPr>
            <w:tcW w:w="4788" w:type="dxa"/>
            <w:vAlign w:val="center"/>
          </w:tcPr>
          <w:p w14:paraId="45C1B3A5" w14:textId="77777777" w:rsidR="00875022" w:rsidRPr="00FB19E5" w:rsidRDefault="00875022" w:rsidP="00D23234">
            <w:pPr>
              <w:rPr>
                <w:rFonts w:ascii="Calibri" w:hAnsi="Calibri"/>
                <w:b/>
                <w:caps/>
                <w:sz w:val="24"/>
              </w:rPr>
            </w:pPr>
            <w:r w:rsidRPr="00FB19E5">
              <w:rPr>
                <w:rFonts w:ascii="Calibri" w:hAnsi="Calibri"/>
                <w:b/>
                <w:caps/>
                <w:sz w:val="24"/>
              </w:rPr>
              <w:t>Your life with a dog</w:t>
            </w:r>
          </w:p>
        </w:tc>
        <w:tc>
          <w:tcPr>
            <w:tcW w:w="1557" w:type="dxa"/>
            <w:vAlign w:val="center"/>
          </w:tcPr>
          <w:p w14:paraId="72A3D3EC" w14:textId="77777777" w:rsidR="00875022" w:rsidRPr="00CE3CEB" w:rsidRDefault="00875022" w:rsidP="00D23234">
            <w:pPr>
              <w:jc w:val="center"/>
              <w:rPr>
                <w:rFonts w:ascii="Calibri" w:hAnsi="Calibri"/>
                <w:b/>
                <w:caps/>
                <w:sz w:val="24"/>
              </w:rPr>
            </w:pPr>
          </w:p>
        </w:tc>
      </w:tr>
      <w:tr w:rsidR="00CE3CEB" w:rsidRPr="00CE3CEB" w14:paraId="6F955F85" w14:textId="77777777" w:rsidTr="00D23234">
        <w:trPr>
          <w:trHeight w:val="397"/>
        </w:trPr>
        <w:tc>
          <w:tcPr>
            <w:tcW w:w="4788" w:type="dxa"/>
            <w:vAlign w:val="center"/>
          </w:tcPr>
          <w:p w14:paraId="3A37E9E2" w14:textId="77777777" w:rsidR="00CE3CEB" w:rsidRPr="00FB19E5" w:rsidRDefault="00CE3CEB" w:rsidP="00D23234">
            <w:pPr>
              <w:rPr>
                <w:rFonts w:ascii="Calibri" w:hAnsi="Calibri"/>
                <w:b/>
                <w:caps/>
                <w:sz w:val="24"/>
              </w:rPr>
            </w:pPr>
            <w:r w:rsidRPr="00FB19E5">
              <w:rPr>
                <w:rFonts w:ascii="Calibri" w:hAnsi="Calibri"/>
                <w:b/>
                <w:caps/>
                <w:sz w:val="24"/>
              </w:rPr>
              <w:t>Property details</w:t>
            </w:r>
          </w:p>
        </w:tc>
        <w:tc>
          <w:tcPr>
            <w:tcW w:w="1557" w:type="dxa"/>
            <w:vAlign w:val="center"/>
          </w:tcPr>
          <w:p w14:paraId="0D0B940D" w14:textId="77777777" w:rsidR="00CE3CEB" w:rsidRPr="00CE3CEB" w:rsidRDefault="00CE3CEB" w:rsidP="00D23234">
            <w:pPr>
              <w:jc w:val="center"/>
              <w:rPr>
                <w:rFonts w:ascii="Calibri" w:hAnsi="Calibri"/>
                <w:b/>
                <w:caps/>
                <w:sz w:val="24"/>
              </w:rPr>
            </w:pPr>
          </w:p>
        </w:tc>
      </w:tr>
      <w:tr w:rsidR="00CE3CEB" w:rsidRPr="00CE3CEB" w14:paraId="2F04EB91" w14:textId="77777777" w:rsidTr="00D23234">
        <w:trPr>
          <w:trHeight w:val="397"/>
        </w:trPr>
        <w:tc>
          <w:tcPr>
            <w:tcW w:w="4788" w:type="dxa"/>
            <w:vAlign w:val="center"/>
          </w:tcPr>
          <w:p w14:paraId="0D846059" w14:textId="77777777" w:rsidR="00CE3CEB" w:rsidRPr="00FB19E5" w:rsidRDefault="00CE3CEB" w:rsidP="00D23234">
            <w:pPr>
              <w:rPr>
                <w:rFonts w:ascii="Calibri" w:hAnsi="Calibri"/>
                <w:b/>
                <w:caps/>
                <w:sz w:val="24"/>
              </w:rPr>
            </w:pPr>
            <w:r w:rsidRPr="00FB19E5">
              <w:rPr>
                <w:rFonts w:ascii="Calibri" w:hAnsi="Calibri"/>
                <w:b/>
                <w:caps/>
                <w:sz w:val="24"/>
              </w:rPr>
              <w:t>Garden details</w:t>
            </w:r>
          </w:p>
        </w:tc>
        <w:tc>
          <w:tcPr>
            <w:tcW w:w="1557" w:type="dxa"/>
            <w:vAlign w:val="center"/>
          </w:tcPr>
          <w:p w14:paraId="0E27B00A" w14:textId="77777777" w:rsidR="00CE3CEB" w:rsidRPr="00CE3CEB" w:rsidRDefault="00CE3CEB" w:rsidP="00D23234">
            <w:pPr>
              <w:jc w:val="center"/>
              <w:rPr>
                <w:rFonts w:ascii="Calibri" w:hAnsi="Calibri"/>
                <w:b/>
                <w:caps/>
                <w:sz w:val="24"/>
              </w:rPr>
            </w:pPr>
          </w:p>
        </w:tc>
      </w:tr>
      <w:tr w:rsidR="00CE3CEB" w:rsidRPr="00CE3CEB" w14:paraId="1FE9BB7D" w14:textId="77777777" w:rsidTr="00D23234">
        <w:trPr>
          <w:trHeight w:val="397"/>
        </w:trPr>
        <w:tc>
          <w:tcPr>
            <w:tcW w:w="4788" w:type="dxa"/>
            <w:vAlign w:val="center"/>
          </w:tcPr>
          <w:p w14:paraId="53E4239E" w14:textId="77777777" w:rsidR="00CE3CEB" w:rsidRPr="00FB19E5" w:rsidRDefault="00CE3CEB" w:rsidP="00D23234">
            <w:pPr>
              <w:rPr>
                <w:rFonts w:ascii="Calibri" w:hAnsi="Calibri"/>
                <w:b/>
                <w:caps/>
                <w:sz w:val="24"/>
              </w:rPr>
            </w:pPr>
            <w:r w:rsidRPr="00FB19E5">
              <w:rPr>
                <w:rFonts w:ascii="Calibri" w:hAnsi="Calibri"/>
                <w:b/>
                <w:caps/>
                <w:sz w:val="24"/>
              </w:rPr>
              <w:t>Vehicle information</w:t>
            </w:r>
          </w:p>
        </w:tc>
        <w:tc>
          <w:tcPr>
            <w:tcW w:w="1557" w:type="dxa"/>
            <w:vAlign w:val="center"/>
          </w:tcPr>
          <w:p w14:paraId="60061E4C" w14:textId="77777777" w:rsidR="00CE3CEB" w:rsidRPr="00CE3CEB" w:rsidRDefault="00CE3CEB" w:rsidP="00D23234">
            <w:pPr>
              <w:jc w:val="center"/>
              <w:rPr>
                <w:rFonts w:ascii="Calibri" w:hAnsi="Calibri"/>
                <w:b/>
                <w:caps/>
                <w:sz w:val="24"/>
              </w:rPr>
            </w:pPr>
          </w:p>
        </w:tc>
      </w:tr>
      <w:tr w:rsidR="00CE3CEB" w:rsidRPr="00CE3CEB" w14:paraId="07855753" w14:textId="77777777" w:rsidTr="00D23234">
        <w:trPr>
          <w:trHeight w:val="397"/>
        </w:trPr>
        <w:tc>
          <w:tcPr>
            <w:tcW w:w="4788" w:type="dxa"/>
            <w:vAlign w:val="center"/>
          </w:tcPr>
          <w:p w14:paraId="4D5AB48B" w14:textId="77777777" w:rsidR="00CE3CEB" w:rsidRPr="00FB19E5" w:rsidRDefault="00CE3CEB" w:rsidP="00D23234">
            <w:pPr>
              <w:rPr>
                <w:rFonts w:ascii="Calibri" w:hAnsi="Calibri"/>
                <w:b/>
                <w:caps/>
                <w:sz w:val="24"/>
              </w:rPr>
            </w:pPr>
            <w:r w:rsidRPr="00FB19E5">
              <w:rPr>
                <w:rFonts w:ascii="Calibri" w:hAnsi="Calibri"/>
                <w:b/>
                <w:caps/>
                <w:sz w:val="24"/>
              </w:rPr>
              <w:t>employment information</w:t>
            </w:r>
          </w:p>
        </w:tc>
        <w:tc>
          <w:tcPr>
            <w:tcW w:w="1557" w:type="dxa"/>
            <w:vAlign w:val="center"/>
          </w:tcPr>
          <w:p w14:paraId="44EAFD9C" w14:textId="77777777" w:rsidR="00CE3CEB" w:rsidRPr="00CE3CEB" w:rsidRDefault="00CE3CEB" w:rsidP="00D23234">
            <w:pPr>
              <w:jc w:val="center"/>
              <w:rPr>
                <w:rFonts w:ascii="Calibri" w:hAnsi="Calibri"/>
                <w:b/>
                <w:caps/>
                <w:sz w:val="24"/>
              </w:rPr>
            </w:pPr>
          </w:p>
        </w:tc>
      </w:tr>
      <w:tr w:rsidR="00CE3CEB" w:rsidRPr="00CE3CEB" w14:paraId="6A260D18" w14:textId="77777777" w:rsidTr="00D23234">
        <w:trPr>
          <w:trHeight w:val="397"/>
        </w:trPr>
        <w:tc>
          <w:tcPr>
            <w:tcW w:w="4788" w:type="dxa"/>
            <w:vAlign w:val="center"/>
          </w:tcPr>
          <w:p w14:paraId="56B07B13" w14:textId="77777777" w:rsidR="00CE3CEB" w:rsidRPr="00FB19E5" w:rsidRDefault="00CE3CEB" w:rsidP="00D23234">
            <w:pPr>
              <w:rPr>
                <w:rFonts w:ascii="Calibri" w:hAnsi="Calibri"/>
                <w:b/>
                <w:caps/>
                <w:sz w:val="24"/>
              </w:rPr>
            </w:pPr>
            <w:r w:rsidRPr="00FB19E5">
              <w:rPr>
                <w:rFonts w:ascii="Calibri" w:hAnsi="Calibri"/>
                <w:b/>
                <w:caps/>
                <w:sz w:val="24"/>
              </w:rPr>
              <w:t>voluntary Work</w:t>
            </w:r>
          </w:p>
        </w:tc>
        <w:tc>
          <w:tcPr>
            <w:tcW w:w="1557" w:type="dxa"/>
            <w:vAlign w:val="center"/>
          </w:tcPr>
          <w:p w14:paraId="4B94D5A5" w14:textId="77777777" w:rsidR="00CE3CEB" w:rsidRPr="00CE3CEB" w:rsidRDefault="00CE3CEB" w:rsidP="00D23234">
            <w:pPr>
              <w:jc w:val="center"/>
              <w:rPr>
                <w:rFonts w:ascii="Calibri" w:hAnsi="Calibri"/>
                <w:b/>
                <w:caps/>
                <w:sz w:val="24"/>
              </w:rPr>
            </w:pPr>
          </w:p>
        </w:tc>
      </w:tr>
      <w:tr w:rsidR="00CE3CEB" w:rsidRPr="00CE3CEB" w14:paraId="01EBAE32" w14:textId="77777777" w:rsidTr="00D23234">
        <w:trPr>
          <w:trHeight w:val="397"/>
        </w:trPr>
        <w:tc>
          <w:tcPr>
            <w:tcW w:w="4788" w:type="dxa"/>
            <w:vAlign w:val="center"/>
          </w:tcPr>
          <w:p w14:paraId="500D22C2" w14:textId="77777777" w:rsidR="00CE3CEB" w:rsidRPr="00FB19E5" w:rsidRDefault="00CE3CEB" w:rsidP="00D23234">
            <w:pPr>
              <w:rPr>
                <w:rFonts w:ascii="Calibri" w:hAnsi="Calibri"/>
                <w:b/>
                <w:caps/>
                <w:sz w:val="24"/>
              </w:rPr>
            </w:pPr>
            <w:r w:rsidRPr="00FB19E5">
              <w:rPr>
                <w:rFonts w:ascii="Calibri" w:hAnsi="Calibri"/>
                <w:b/>
                <w:caps/>
                <w:sz w:val="24"/>
              </w:rPr>
              <w:t>university/college information</w:t>
            </w:r>
          </w:p>
        </w:tc>
        <w:tc>
          <w:tcPr>
            <w:tcW w:w="1557" w:type="dxa"/>
            <w:vAlign w:val="center"/>
          </w:tcPr>
          <w:p w14:paraId="3DEEC669" w14:textId="77777777" w:rsidR="00CE3CEB" w:rsidRPr="00CE3CEB" w:rsidRDefault="00CE3CEB" w:rsidP="00D23234">
            <w:pPr>
              <w:jc w:val="center"/>
              <w:rPr>
                <w:rFonts w:ascii="Calibri" w:hAnsi="Calibri"/>
                <w:b/>
                <w:caps/>
                <w:sz w:val="24"/>
              </w:rPr>
            </w:pPr>
          </w:p>
        </w:tc>
      </w:tr>
      <w:tr w:rsidR="00CE3CEB" w:rsidRPr="00CE3CEB" w14:paraId="2DB64729" w14:textId="77777777" w:rsidTr="00D23234">
        <w:trPr>
          <w:trHeight w:val="397"/>
        </w:trPr>
        <w:tc>
          <w:tcPr>
            <w:tcW w:w="4788" w:type="dxa"/>
            <w:vAlign w:val="center"/>
          </w:tcPr>
          <w:p w14:paraId="38628ECD" w14:textId="77777777" w:rsidR="00CE3CEB" w:rsidRPr="00FB19E5" w:rsidRDefault="00CE3CEB" w:rsidP="00D23234">
            <w:pPr>
              <w:rPr>
                <w:rFonts w:ascii="Calibri" w:hAnsi="Calibri"/>
                <w:b/>
                <w:caps/>
                <w:sz w:val="24"/>
              </w:rPr>
            </w:pPr>
            <w:r w:rsidRPr="00FB19E5">
              <w:rPr>
                <w:rFonts w:ascii="Calibri" w:hAnsi="Calibri"/>
                <w:b/>
                <w:caps/>
                <w:sz w:val="24"/>
              </w:rPr>
              <w:t>weekly routine</w:t>
            </w:r>
          </w:p>
        </w:tc>
        <w:tc>
          <w:tcPr>
            <w:tcW w:w="1557" w:type="dxa"/>
            <w:vAlign w:val="center"/>
          </w:tcPr>
          <w:p w14:paraId="45FB0818" w14:textId="77777777" w:rsidR="00CE3CEB" w:rsidRPr="00CE3CEB" w:rsidRDefault="00CE3CEB" w:rsidP="00D23234">
            <w:pPr>
              <w:jc w:val="center"/>
              <w:rPr>
                <w:rFonts w:ascii="Calibri" w:hAnsi="Calibri"/>
                <w:b/>
                <w:caps/>
                <w:sz w:val="24"/>
              </w:rPr>
            </w:pPr>
          </w:p>
        </w:tc>
      </w:tr>
      <w:tr w:rsidR="00CE3CEB" w:rsidRPr="00CE3CEB" w14:paraId="112F7849" w14:textId="77777777" w:rsidTr="00D23234">
        <w:trPr>
          <w:trHeight w:val="397"/>
        </w:trPr>
        <w:tc>
          <w:tcPr>
            <w:tcW w:w="4788" w:type="dxa"/>
            <w:vAlign w:val="center"/>
          </w:tcPr>
          <w:p w14:paraId="174763D3" w14:textId="77777777" w:rsidR="00CE3CEB" w:rsidRPr="00FB19E5" w:rsidRDefault="00CE3CEB" w:rsidP="00D23234">
            <w:pPr>
              <w:rPr>
                <w:rFonts w:ascii="Calibri" w:hAnsi="Calibri"/>
                <w:b/>
                <w:caps/>
                <w:sz w:val="24"/>
              </w:rPr>
            </w:pPr>
            <w:r w:rsidRPr="00FB19E5">
              <w:rPr>
                <w:rFonts w:ascii="Calibri" w:hAnsi="Calibri"/>
                <w:b/>
                <w:caps/>
                <w:sz w:val="24"/>
              </w:rPr>
              <w:t>free running</w:t>
            </w:r>
          </w:p>
        </w:tc>
        <w:tc>
          <w:tcPr>
            <w:tcW w:w="1557" w:type="dxa"/>
            <w:vAlign w:val="center"/>
          </w:tcPr>
          <w:p w14:paraId="049F31CB" w14:textId="77777777" w:rsidR="00CE3CEB" w:rsidRPr="00CE3CEB" w:rsidRDefault="00CE3CEB" w:rsidP="00D23234">
            <w:pPr>
              <w:jc w:val="center"/>
              <w:rPr>
                <w:rFonts w:ascii="Calibri" w:hAnsi="Calibri"/>
                <w:b/>
                <w:caps/>
                <w:sz w:val="24"/>
              </w:rPr>
            </w:pPr>
          </w:p>
        </w:tc>
      </w:tr>
      <w:tr w:rsidR="00CE3CEB" w:rsidRPr="00CE3CEB" w14:paraId="1BBCDFAA" w14:textId="77777777" w:rsidTr="00D23234">
        <w:trPr>
          <w:trHeight w:val="397"/>
        </w:trPr>
        <w:tc>
          <w:tcPr>
            <w:tcW w:w="4788" w:type="dxa"/>
            <w:vAlign w:val="center"/>
          </w:tcPr>
          <w:p w14:paraId="69E3C428" w14:textId="77777777" w:rsidR="00CE3CEB" w:rsidRPr="00FB19E5" w:rsidRDefault="00CE3CEB" w:rsidP="00D23234">
            <w:pPr>
              <w:rPr>
                <w:rFonts w:ascii="Calibri" w:hAnsi="Calibri"/>
                <w:b/>
                <w:caps/>
                <w:sz w:val="24"/>
              </w:rPr>
            </w:pPr>
            <w:r w:rsidRPr="00FB19E5">
              <w:rPr>
                <w:rFonts w:ascii="Calibri" w:hAnsi="Calibri"/>
                <w:b/>
                <w:caps/>
                <w:sz w:val="24"/>
              </w:rPr>
              <w:t>support network</w:t>
            </w:r>
          </w:p>
        </w:tc>
        <w:tc>
          <w:tcPr>
            <w:tcW w:w="1557" w:type="dxa"/>
            <w:vAlign w:val="center"/>
          </w:tcPr>
          <w:p w14:paraId="53128261" w14:textId="77777777" w:rsidR="00CE3CEB" w:rsidRPr="00CE3CEB" w:rsidRDefault="00CE3CEB" w:rsidP="00D23234">
            <w:pPr>
              <w:jc w:val="center"/>
              <w:rPr>
                <w:rFonts w:ascii="Calibri" w:hAnsi="Calibri"/>
                <w:b/>
                <w:caps/>
                <w:sz w:val="24"/>
              </w:rPr>
            </w:pPr>
          </w:p>
        </w:tc>
      </w:tr>
      <w:tr w:rsidR="00CE3CEB" w:rsidRPr="00CE3CEB" w14:paraId="72CAE13B" w14:textId="77777777" w:rsidTr="00D23234">
        <w:trPr>
          <w:trHeight w:val="397"/>
        </w:trPr>
        <w:tc>
          <w:tcPr>
            <w:tcW w:w="4788" w:type="dxa"/>
            <w:vAlign w:val="center"/>
          </w:tcPr>
          <w:p w14:paraId="3DB0FE2A" w14:textId="77777777" w:rsidR="00CE3CEB" w:rsidRPr="00FB19E5" w:rsidRDefault="00CE3CEB" w:rsidP="00D23234">
            <w:pPr>
              <w:rPr>
                <w:rFonts w:ascii="Calibri" w:hAnsi="Calibri"/>
                <w:b/>
                <w:caps/>
                <w:sz w:val="24"/>
              </w:rPr>
            </w:pPr>
            <w:r w:rsidRPr="00FB19E5">
              <w:rPr>
                <w:rFonts w:ascii="Calibri" w:hAnsi="Calibri"/>
                <w:b/>
                <w:caps/>
                <w:sz w:val="24"/>
              </w:rPr>
              <w:t>dog experience</w:t>
            </w:r>
          </w:p>
        </w:tc>
        <w:tc>
          <w:tcPr>
            <w:tcW w:w="1557" w:type="dxa"/>
            <w:vAlign w:val="center"/>
          </w:tcPr>
          <w:p w14:paraId="62486C05" w14:textId="77777777" w:rsidR="00CE3CEB" w:rsidRPr="00CE3CEB" w:rsidRDefault="00CE3CEB" w:rsidP="00D23234">
            <w:pPr>
              <w:jc w:val="center"/>
              <w:rPr>
                <w:rFonts w:ascii="Calibri" w:hAnsi="Calibri"/>
                <w:b/>
                <w:caps/>
                <w:sz w:val="24"/>
              </w:rPr>
            </w:pPr>
          </w:p>
        </w:tc>
      </w:tr>
      <w:tr w:rsidR="00CE3CEB" w:rsidRPr="00CE3CEB" w14:paraId="1FF66068" w14:textId="77777777" w:rsidTr="00D23234">
        <w:trPr>
          <w:trHeight w:val="397"/>
        </w:trPr>
        <w:tc>
          <w:tcPr>
            <w:tcW w:w="4788" w:type="dxa"/>
            <w:vAlign w:val="center"/>
          </w:tcPr>
          <w:p w14:paraId="0E870F90" w14:textId="77777777" w:rsidR="00CE3CEB" w:rsidRPr="00FB19E5" w:rsidRDefault="00CE3CEB" w:rsidP="00D23234">
            <w:pPr>
              <w:rPr>
                <w:rFonts w:ascii="Calibri" w:hAnsi="Calibri"/>
                <w:b/>
                <w:caps/>
                <w:sz w:val="24"/>
              </w:rPr>
            </w:pPr>
            <w:r w:rsidRPr="00FB19E5">
              <w:rPr>
                <w:rFonts w:ascii="Calibri" w:hAnsi="Calibri"/>
                <w:b/>
                <w:caps/>
                <w:sz w:val="24"/>
              </w:rPr>
              <w:t>training course</w:t>
            </w:r>
          </w:p>
        </w:tc>
        <w:tc>
          <w:tcPr>
            <w:tcW w:w="1557" w:type="dxa"/>
            <w:vAlign w:val="center"/>
          </w:tcPr>
          <w:p w14:paraId="4101652C" w14:textId="77777777" w:rsidR="00CE3CEB" w:rsidRPr="00CE3CEB" w:rsidRDefault="00CE3CEB" w:rsidP="00D23234">
            <w:pPr>
              <w:jc w:val="center"/>
              <w:rPr>
                <w:rFonts w:ascii="Calibri" w:hAnsi="Calibri"/>
                <w:b/>
                <w:caps/>
                <w:sz w:val="24"/>
              </w:rPr>
            </w:pPr>
          </w:p>
        </w:tc>
      </w:tr>
      <w:tr w:rsidR="00CE3CEB" w:rsidRPr="00CE3CEB" w14:paraId="6E928CAA" w14:textId="77777777" w:rsidTr="00D23234">
        <w:trPr>
          <w:trHeight w:val="397"/>
        </w:trPr>
        <w:tc>
          <w:tcPr>
            <w:tcW w:w="4788" w:type="dxa"/>
            <w:vAlign w:val="center"/>
          </w:tcPr>
          <w:p w14:paraId="21CF0C74" w14:textId="77777777" w:rsidR="00CE3CEB" w:rsidRPr="00FB19E5" w:rsidRDefault="00CE3CEB" w:rsidP="00D23234">
            <w:pPr>
              <w:rPr>
                <w:rFonts w:ascii="Calibri" w:hAnsi="Calibri"/>
                <w:b/>
                <w:caps/>
                <w:sz w:val="24"/>
              </w:rPr>
            </w:pPr>
            <w:r w:rsidRPr="00FB19E5">
              <w:rPr>
                <w:rFonts w:ascii="Calibri" w:hAnsi="Calibri"/>
                <w:b/>
                <w:caps/>
                <w:sz w:val="24"/>
              </w:rPr>
              <w:t>other details</w:t>
            </w:r>
          </w:p>
        </w:tc>
        <w:tc>
          <w:tcPr>
            <w:tcW w:w="1557" w:type="dxa"/>
            <w:vAlign w:val="center"/>
          </w:tcPr>
          <w:p w14:paraId="4B99056E" w14:textId="77777777" w:rsidR="00CE3CEB" w:rsidRPr="00CE3CEB" w:rsidRDefault="00CE3CEB" w:rsidP="00D23234">
            <w:pPr>
              <w:jc w:val="center"/>
              <w:rPr>
                <w:rFonts w:ascii="Calibri" w:hAnsi="Calibri"/>
                <w:b/>
                <w:caps/>
                <w:sz w:val="24"/>
              </w:rPr>
            </w:pPr>
          </w:p>
        </w:tc>
      </w:tr>
      <w:tr w:rsidR="008D4B4D" w:rsidRPr="00CE3CEB" w14:paraId="218D2413" w14:textId="77777777" w:rsidTr="00D23234">
        <w:trPr>
          <w:trHeight w:val="397"/>
        </w:trPr>
        <w:tc>
          <w:tcPr>
            <w:tcW w:w="4788" w:type="dxa"/>
            <w:vAlign w:val="center"/>
          </w:tcPr>
          <w:p w14:paraId="1E87E0E7" w14:textId="77777777" w:rsidR="008D4B4D" w:rsidRPr="00FB19E5" w:rsidRDefault="008D4B4D" w:rsidP="00D23234">
            <w:pPr>
              <w:rPr>
                <w:rFonts w:ascii="Calibri" w:hAnsi="Calibri"/>
                <w:b/>
                <w:caps/>
                <w:sz w:val="24"/>
              </w:rPr>
            </w:pPr>
            <w:r w:rsidRPr="00FB19E5">
              <w:rPr>
                <w:rFonts w:ascii="Calibri" w:hAnsi="Calibri"/>
                <w:b/>
                <w:caps/>
                <w:sz w:val="24"/>
              </w:rPr>
              <w:t>safeguarding</w:t>
            </w:r>
          </w:p>
        </w:tc>
        <w:tc>
          <w:tcPr>
            <w:tcW w:w="1557" w:type="dxa"/>
            <w:vAlign w:val="center"/>
          </w:tcPr>
          <w:p w14:paraId="1299C43A" w14:textId="77777777" w:rsidR="008D4B4D" w:rsidRPr="00CE3CEB" w:rsidRDefault="008D4B4D" w:rsidP="00D23234">
            <w:pPr>
              <w:jc w:val="center"/>
              <w:rPr>
                <w:rFonts w:ascii="Calibri" w:hAnsi="Calibri"/>
                <w:b/>
                <w:caps/>
                <w:sz w:val="24"/>
              </w:rPr>
            </w:pPr>
          </w:p>
        </w:tc>
      </w:tr>
      <w:tr w:rsidR="00CE3CEB" w:rsidRPr="00CE3CEB" w14:paraId="62E9F575" w14:textId="77777777" w:rsidTr="00D23234">
        <w:trPr>
          <w:trHeight w:val="397"/>
        </w:trPr>
        <w:tc>
          <w:tcPr>
            <w:tcW w:w="4788" w:type="dxa"/>
            <w:vAlign w:val="center"/>
          </w:tcPr>
          <w:p w14:paraId="7C40795D" w14:textId="77777777" w:rsidR="00CE3CEB" w:rsidRPr="00FB19E5" w:rsidRDefault="00CE3CEB" w:rsidP="00D23234">
            <w:pPr>
              <w:rPr>
                <w:rFonts w:ascii="Calibri" w:hAnsi="Calibri"/>
                <w:b/>
                <w:caps/>
                <w:sz w:val="24"/>
              </w:rPr>
            </w:pPr>
            <w:r w:rsidRPr="00FB19E5">
              <w:rPr>
                <w:rFonts w:ascii="Calibri" w:hAnsi="Calibri"/>
                <w:b/>
                <w:caps/>
                <w:sz w:val="24"/>
              </w:rPr>
              <w:t>signatures &amp; declaration</w:t>
            </w:r>
          </w:p>
        </w:tc>
        <w:tc>
          <w:tcPr>
            <w:tcW w:w="1557" w:type="dxa"/>
            <w:vAlign w:val="center"/>
          </w:tcPr>
          <w:p w14:paraId="4DDBEF00" w14:textId="77777777" w:rsidR="00CE3CEB" w:rsidRPr="00CE3CEB" w:rsidRDefault="00CE3CEB" w:rsidP="00D23234">
            <w:pPr>
              <w:jc w:val="center"/>
              <w:rPr>
                <w:rFonts w:ascii="Calibri" w:hAnsi="Calibri"/>
                <w:b/>
                <w:caps/>
                <w:sz w:val="24"/>
              </w:rPr>
            </w:pPr>
          </w:p>
        </w:tc>
      </w:tr>
    </w:tbl>
    <w:p w14:paraId="3461D779" w14:textId="4E8AC351" w:rsidR="007A02C5" w:rsidRDefault="00D23234" w:rsidP="007A02C5">
      <w:pPr>
        <w:jc w:val="both"/>
        <w:rPr>
          <w:b/>
          <w:caps/>
        </w:rPr>
      </w:pPr>
      <w:r>
        <w:rPr>
          <w:b/>
          <w:caps/>
        </w:rPr>
        <w:br w:type="textWrapping" w:clear="all"/>
      </w:r>
    </w:p>
    <w:p w14:paraId="3CF2D8B6" w14:textId="77777777" w:rsidR="007A02C5" w:rsidRDefault="007A02C5" w:rsidP="007A02C5">
      <w:pPr>
        <w:jc w:val="both"/>
        <w:rPr>
          <w:b/>
          <w:caps/>
        </w:rPr>
      </w:pPr>
    </w:p>
    <w:p w14:paraId="0FB78278" w14:textId="77777777" w:rsidR="007A02C5" w:rsidRDefault="007A02C5" w:rsidP="007A02C5">
      <w:pPr>
        <w:jc w:val="both"/>
        <w:rPr>
          <w:b/>
          <w:caps/>
        </w:rPr>
      </w:pPr>
    </w:p>
    <w:p w14:paraId="07519404" w14:textId="714894C5" w:rsidR="007A02C5" w:rsidRDefault="007A02C5" w:rsidP="56B24E3D">
      <w:pPr>
        <w:jc w:val="both"/>
        <w:rPr>
          <w:rFonts w:ascii="Calibri" w:hAnsi="Calibri"/>
          <w:b/>
          <w:bCs/>
          <w:sz w:val="24"/>
        </w:rPr>
      </w:pPr>
    </w:p>
    <w:p w14:paraId="00E0F672" w14:textId="0DBF5361" w:rsidR="007A02C5" w:rsidRDefault="007A02C5" w:rsidP="56B24E3D">
      <w:pPr>
        <w:jc w:val="both"/>
        <w:rPr>
          <w:rFonts w:ascii="Calibri" w:hAnsi="Calibri"/>
          <w:b/>
          <w:bCs/>
          <w:sz w:val="24"/>
        </w:rPr>
      </w:pPr>
      <w:r w:rsidRPr="56B24E3D">
        <w:rPr>
          <w:rFonts w:ascii="Calibri" w:hAnsi="Calibri"/>
          <w:b/>
          <w:bCs/>
          <w:sz w:val="24"/>
        </w:rPr>
        <w:t xml:space="preserve">Please remember to refer to the </w:t>
      </w:r>
      <w:r w:rsidR="00F7114D" w:rsidRPr="56B24E3D">
        <w:rPr>
          <w:rFonts w:ascii="Calibri" w:hAnsi="Calibri"/>
          <w:b/>
          <w:bCs/>
          <w:sz w:val="24"/>
        </w:rPr>
        <w:t>G</w:t>
      </w:r>
      <w:r w:rsidR="00875022" w:rsidRPr="56B24E3D">
        <w:rPr>
          <w:rFonts w:ascii="Calibri" w:hAnsi="Calibri"/>
          <w:b/>
          <w:bCs/>
          <w:sz w:val="24"/>
        </w:rPr>
        <w:t xml:space="preserve">uidance </w:t>
      </w:r>
      <w:r w:rsidR="00F7114D" w:rsidRPr="56B24E3D">
        <w:rPr>
          <w:rFonts w:ascii="Calibri" w:hAnsi="Calibri"/>
          <w:b/>
          <w:bCs/>
          <w:sz w:val="24"/>
        </w:rPr>
        <w:t>N</w:t>
      </w:r>
      <w:r w:rsidR="00875022" w:rsidRPr="56B24E3D">
        <w:rPr>
          <w:rFonts w:ascii="Calibri" w:hAnsi="Calibri"/>
          <w:b/>
          <w:bCs/>
          <w:sz w:val="24"/>
        </w:rPr>
        <w:t>otes when</w:t>
      </w:r>
      <w:r w:rsidRPr="56B24E3D">
        <w:rPr>
          <w:rFonts w:ascii="Calibri" w:hAnsi="Calibri"/>
          <w:b/>
          <w:bCs/>
          <w:sz w:val="24"/>
        </w:rPr>
        <w:t xml:space="preserve"> completing this form.  They will provide you with examples and the format needed to answer </w:t>
      </w:r>
      <w:r w:rsidR="00F7114D" w:rsidRPr="56B24E3D">
        <w:rPr>
          <w:rFonts w:ascii="Calibri" w:hAnsi="Calibri"/>
          <w:b/>
          <w:bCs/>
          <w:sz w:val="24"/>
        </w:rPr>
        <w:t>many</w:t>
      </w:r>
      <w:r w:rsidRPr="56B24E3D">
        <w:rPr>
          <w:rFonts w:ascii="Calibri" w:hAnsi="Calibri"/>
          <w:b/>
          <w:bCs/>
          <w:sz w:val="24"/>
        </w:rPr>
        <w:t xml:space="preserve"> of the questions.  It is advisabl</w:t>
      </w:r>
      <w:r w:rsidR="00F7114D" w:rsidRPr="56B24E3D">
        <w:rPr>
          <w:rFonts w:ascii="Calibri" w:hAnsi="Calibri"/>
          <w:b/>
          <w:bCs/>
          <w:sz w:val="24"/>
        </w:rPr>
        <w:t>e to read through the Guidance Notes</w:t>
      </w:r>
      <w:r w:rsidR="001B3F0A" w:rsidRPr="56B24E3D">
        <w:rPr>
          <w:rFonts w:ascii="Calibri" w:hAnsi="Calibri"/>
          <w:b/>
          <w:bCs/>
          <w:sz w:val="24"/>
        </w:rPr>
        <w:t xml:space="preserve"> before completing this Application Form</w:t>
      </w:r>
      <w:r w:rsidRPr="56B24E3D">
        <w:rPr>
          <w:rFonts w:ascii="Calibri" w:hAnsi="Calibri"/>
          <w:b/>
          <w:bCs/>
          <w:sz w:val="24"/>
        </w:rPr>
        <w:t>.</w:t>
      </w:r>
    </w:p>
    <w:p w14:paraId="62EBF3C5" w14:textId="77777777" w:rsidR="00875022" w:rsidRDefault="00875022" w:rsidP="007A02C5">
      <w:pPr>
        <w:jc w:val="both"/>
        <w:rPr>
          <w:rFonts w:ascii="Calibri" w:hAnsi="Calibri"/>
          <w:b/>
          <w:sz w:val="24"/>
        </w:rPr>
      </w:pPr>
    </w:p>
    <w:p w14:paraId="61EF9A9F" w14:textId="77777777" w:rsidR="00875022" w:rsidRDefault="00875022" w:rsidP="007A02C5">
      <w:pPr>
        <w:jc w:val="both"/>
        <w:rPr>
          <w:rFonts w:ascii="Calibri" w:hAnsi="Calibri"/>
          <w:b/>
          <w:sz w:val="24"/>
        </w:rPr>
      </w:pPr>
      <w:r>
        <w:rPr>
          <w:rFonts w:ascii="Calibri" w:hAnsi="Calibri"/>
          <w:b/>
          <w:sz w:val="24"/>
        </w:rPr>
        <w:t>Should you run out of space to answer a question on the Appl</w:t>
      </w:r>
      <w:r w:rsidR="0013684B">
        <w:rPr>
          <w:rFonts w:ascii="Calibri" w:hAnsi="Calibri"/>
          <w:b/>
          <w:sz w:val="24"/>
        </w:rPr>
        <w:t xml:space="preserve">ication Form or need to provide us with extra information, please attach additional sheets to the back of this </w:t>
      </w:r>
      <w:r w:rsidR="00FD4806">
        <w:rPr>
          <w:rFonts w:ascii="Calibri" w:hAnsi="Calibri"/>
          <w:b/>
          <w:sz w:val="24"/>
        </w:rPr>
        <w:t>A</w:t>
      </w:r>
      <w:r w:rsidR="0013684B">
        <w:rPr>
          <w:rFonts w:ascii="Calibri" w:hAnsi="Calibri"/>
          <w:b/>
          <w:sz w:val="24"/>
        </w:rPr>
        <w:t>pplication.  Please note on these sheets the questions to which the additional information refers.</w:t>
      </w:r>
    </w:p>
    <w:p w14:paraId="41D4A500" w14:textId="77777777" w:rsidR="00B95B9B" w:rsidRDefault="00B95B9B" w:rsidP="007A02C5">
      <w:pPr>
        <w:jc w:val="both"/>
        <w:rPr>
          <w:rFonts w:ascii="Calibri" w:hAnsi="Calibri"/>
          <w:b/>
          <w:sz w:val="24"/>
        </w:rPr>
      </w:pPr>
    </w:p>
    <w:p w14:paraId="4A99EE8D" w14:textId="77777777" w:rsidR="00B95B9B" w:rsidRDefault="00B95B9B" w:rsidP="007A02C5">
      <w:pPr>
        <w:jc w:val="both"/>
        <w:rPr>
          <w:rFonts w:ascii="Calibri" w:hAnsi="Calibri"/>
          <w:b/>
          <w:sz w:val="24"/>
        </w:rPr>
      </w:pPr>
      <w:r w:rsidRPr="00C04B56">
        <w:rPr>
          <w:rFonts w:ascii="Calibri" w:hAnsi="Calibri"/>
          <w:b/>
          <w:sz w:val="24"/>
        </w:rPr>
        <w:t>Please note that the completion of this form does not guarantee that your application will be approved. The purpose of this form is to enable Dogs for Good to make an initial assessment of your request to train with a dog provided by the Charity; and all applications are considered on a case-by-case basis. Following submission of application and supporting documentation, progression of all applications are subject to further exploration which may include an in-person home visit.</w:t>
      </w:r>
      <w:r w:rsidRPr="00B95B9B">
        <w:rPr>
          <w:rFonts w:ascii="Calibri" w:hAnsi="Calibri"/>
          <w:b/>
          <w:sz w:val="24"/>
        </w:rPr>
        <w:t xml:space="preserve"> </w:t>
      </w:r>
    </w:p>
    <w:p w14:paraId="4D3DCD56" w14:textId="77777777" w:rsidR="00B95B9B" w:rsidRDefault="00B95B9B" w:rsidP="007A02C5">
      <w:pPr>
        <w:jc w:val="both"/>
        <w:rPr>
          <w:rFonts w:ascii="Calibri" w:hAnsi="Calibri"/>
          <w:b/>
          <w:sz w:val="24"/>
        </w:rPr>
      </w:pPr>
    </w:p>
    <w:p w14:paraId="1F75900C" w14:textId="0E617E7A" w:rsidR="00B95B9B" w:rsidRPr="00FB19E5" w:rsidRDefault="00B95B9B" w:rsidP="007A02C5">
      <w:pPr>
        <w:jc w:val="both"/>
        <w:rPr>
          <w:rFonts w:ascii="Calibri" w:hAnsi="Calibri"/>
          <w:b/>
          <w:sz w:val="24"/>
        </w:rPr>
      </w:pPr>
      <w:r w:rsidRPr="00B95B9B">
        <w:rPr>
          <w:rFonts w:ascii="Calibri" w:hAnsi="Calibri"/>
          <w:b/>
          <w:sz w:val="24"/>
        </w:rPr>
        <w:t>It is essential that you complete all questions, please.</w:t>
      </w:r>
    </w:p>
    <w:p w14:paraId="6D98A12B" w14:textId="77777777" w:rsidR="00CE3CEB" w:rsidRPr="002E03AD" w:rsidRDefault="00CE3CEB" w:rsidP="002E03AD">
      <w:pPr>
        <w:jc w:val="both"/>
        <w:rPr>
          <w:b/>
        </w:rPr>
      </w:pPr>
      <w:r w:rsidRPr="007A02C5">
        <w:rPr>
          <w:b/>
        </w:rPr>
        <w:br w:type="page"/>
      </w:r>
    </w:p>
    <w:tbl>
      <w:tblPr>
        <w:tblW w:w="923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760"/>
        <w:gridCol w:w="760"/>
        <w:gridCol w:w="760"/>
        <w:gridCol w:w="760"/>
        <w:gridCol w:w="760"/>
        <w:gridCol w:w="760"/>
        <w:gridCol w:w="760"/>
        <w:gridCol w:w="760"/>
        <w:gridCol w:w="760"/>
        <w:gridCol w:w="760"/>
        <w:gridCol w:w="1520"/>
        <w:gridCol w:w="57"/>
        <w:gridCol w:w="57"/>
      </w:tblGrid>
      <w:tr w:rsidR="00491A66" w:rsidRPr="00DB3518" w14:paraId="1DFB4753" w14:textId="77777777" w:rsidTr="7A2A3E5C">
        <w:trPr>
          <w:gridAfter w:val="1"/>
          <w:wAfter w:w="57" w:type="dxa"/>
          <w:cantSplit/>
          <w:trHeight w:val="954"/>
          <w:jc w:val="center"/>
        </w:trPr>
        <w:tc>
          <w:tcPr>
            <w:tcW w:w="9177" w:type="dxa"/>
            <w:gridSpan w:val="12"/>
            <w:tcBorders>
              <w:bottom w:val="single" w:sz="4" w:space="0" w:color="808080" w:themeColor="background1" w:themeShade="80"/>
            </w:tcBorders>
            <w:shd w:val="clear" w:color="auto" w:fill="808080" w:themeFill="background1" w:themeFillShade="80"/>
            <w:vAlign w:val="center"/>
          </w:tcPr>
          <w:p w14:paraId="6CB7137C" w14:textId="77777777" w:rsidR="00491A66" w:rsidRPr="00FB19E5" w:rsidRDefault="002E4D8C" w:rsidP="00326F1B">
            <w:pPr>
              <w:pStyle w:val="Heading1"/>
              <w:rPr>
                <w:rFonts w:ascii="Calibri" w:hAnsi="Calibri"/>
                <w:sz w:val="36"/>
                <w:szCs w:val="36"/>
              </w:rPr>
            </w:pPr>
            <w:r w:rsidRPr="00FB19E5">
              <w:rPr>
                <w:rFonts w:ascii="Calibri" w:hAnsi="Calibri"/>
                <w:sz w:val="36"/>
                <w:szCs w:val="36"/>
              </w:rPr>
              <w:lastRenderedPageBreak/>
              <w:t xml:space="preserve">Dogs for Good </w:t>
            </w:r>
            <w:r w:rsidR="00491A66" w:rsidRPr="00FB19E5">
              <w:rPr>
                <w:rFonts w:ascii="Calibri" w:hAnsi="Calibri"/>
                <w:sz w:val="36"/>
                <w:szCs w:val="36"/>
              </w:rPr>
              <w:t>Application</w:t>
            </w:r>
          </w:p>
        </w:tc>
      </w:tr>
      <w:tr w:rsidR="00C81188" w:rsidRPr="00DB3518" w14:paraId="56A94DCC" w14:textId="77777777" w:rsidTr="7A2A3E5C">
        <w:trPr>
          <w:gridAfter w:val="1"/>
          <w:wAfter w:w="57" w:type="dxa"/>
          <w:cantSplit/>
          <w:trHeight w:val="288"/>
          <w:jc w:val="center"/>
        </w:trPr>
        <w:tc>
          <w:tcPr>
            <w:tcW w:w="9177" w:type="dxa"/>
            <w:gridSpan w:val="12"/>
            <w:shd w:val="clear" w:color="auto" w:fill="D9D9D9" w:themeFill="background1" w:themeFillShade="D9"/>
            <w:vAlign w:val="center"/>
          </w:tcPr>
          <w:p w14:paraId="17ACBEB4" w14:textId="77777777" w:rsidR="00C81188" w:rsidRPr="00DB3518" w:rsidRDefault="00C81188" w:rsidP="005314CE">
            <w:pPr>
              <w:pStyle w:val="Heading2"/>
              <w:rPr>
                <w:rFonts w:ascii="Calibri" w:hAnsi="Calibri"/>
                <w:sz w:val="24"/>
                <w:szCs w:val="24"/>
              </w:rPr>
            </w:pPr>
            <w:r w:rsidRPr="00DB3518">
              <w:rPr>
                <w:rFonts w:ascii="Calibri" w:hAnsi="Calibri"/>
                <w:sz w:val="24"/>
                <w:szCs w:val="24"/>
              </w:rPr>
              <w:t>Applicant Information</w:t>
            </w:r>
          </w:p>
        </w:tc>
      </w:tr>
      <w:tr w:rsidR="0024648C" w:rsidRPr="00DB3518" w14:paraId="330C0600" w14:textId="77777777" w:rsidTr="7A2A3E5C">
        <w:trPr>
          <w:gridAfter w:val="1"/>
          <w:wAfter w:w="57" w:type="dxa"/>
          <w:cantSplit/>
          <w:trHeight w:val="283"/>
          <w:jc w:val="center"/>
        </w:trPr>
        <w:tc>
          <w:tcPr>
            <w:tcW w:w="9177" w:type="dxa"/>
            <w:gridSpan w:val="12"/>
            <w:vAlign w:val="center"/>
          </w:tcPr>
          <w:p w14:paraId="09A605E1" w14:textId="77777777" w:rsidR="0024648C" w:rsidRPr="00DB3518" w:rsidRDefault="0024648C" w:rsidP="00326F1B">
            <w:pPr>
              <w:rPr>
                <w:rFonts w:ascii="Calibri" w:hAnsi="Calibri"/>
                <w:sz w:val="24"/>
              </w:rPr>
            </w:pPr>
            <w:r w:rsidRPr="00DB3518">
              <w:rPr>
                <w:rFonts w:ascii="Calibri" w:hAnsi="Calibri"/>
                <w:sz w:val="24"/>
              </w:rPr>
              <w:t>Name</w:t>
            </w:r>
            <w:r w:rsidR="00D67CF3">
              <w:rPr>
                <w:rFonts w:ascii="Calibri" w:hAnsi="Calibri"/>
                <w:sz w:val="24"/>
              </w:rPr>
              <w:t xml:space="preserve"> (including title)</w:t>
            </w:r>
            <w:r w:rsidR="001D2340" w:rsidRPr="00DB3518">
              <w:rPr>
                <w:rFonts w:ascii="Calibri" w:hAnsi="Calibri"/>
                <w:sz w:val="24"/>
              </w:rPr>
              <w:t>:</w:t>
            </w:r>
          </w:p>
        </w:tc>
      </w:tr>
      <w:tr w:rsidR="6583619B" w14:paraId="2F1C4A5B" w14:textId="77777777" w:rsidTr="7A2A3E5C">
        <w:trPr>
          <w:gridAfter w:val="1"/>
          <w:wAfter w:w="57" w:type="dxa"/>
          <w:cantSplit/>
          <w:trHeight w:val="283"/>
          <w:jc w:val="center"/>
        </w:trPr>
        <w:tc>
          <w:tcPr>
            <w:tcW w:w="9177" w:type="dxa"/>
            <w:gridSpan w:val="12"/>
            <w:vAlign w:val="center"/>
          </w:tcPr>
          <w:p w14:paraId="46648F25" w14:textId="06C59B34" w:rsidR="6583619B" w:rsidRDefault="2CCE48B9" w:rsidP="6583619B">
            <w:pPr>
              <w:rPr>
                <w:rFonts w:ascii="Calibri" w:hAnsi="Calibri"/>
                <w:sz w:val="24"/>
              </w:rPr>
            </w:pPr>
            <w:r w:rsidRPr="6583619B">
              <w:rPr>
                <w:rFonts w:ascii="Calibri" w:hAnsi="Calibri"/>
                <w:sz w:val="24"/>
              </w:rPr>
              <w:t xml:space="preserve">Preferred Pronoun: </w:t>
            </w:r>
          </w:p>
          <w:p w14:paraId="58688AC7" w14:textId="4F799610" w:rsidR="2CCE48B9" w:rsidRDefault="032B3785" w:rsidP="6583619B">
            <w:pPr>
              <w:rPr>
                <w:rFonts w:ascii="Calibri" w:hAnsi="Calibri"/>
                <w:sz w:val="24"/>
              </w:rPr>
            </w:pPr>
            <w:r w:rsidRPr="7A2A3E5C">
              <w:rPr>
                <w:rFonts w:ascii="Calibri" w:hAnsi="Calibri"/>
                <w:sz w:val="24"/>
              </w:rPr>
              <w:t xml:space="preserve">                        </w:t>
            </w:r>
            <w:r w:rsidR="2CCE48B9" w:rsidRPr="7A2A3E5C">
              <w:rPr>
                <w:rFonts w:ascii="Calibri" w:hAnsi="Calibri"/>
                <w:sz w:val="24"/>
              </w:rPr>
              <w:t>Him/he                 Her/she               They/Them                  Other:</w:t>
            </w:r>
          </w:p>
        </w:tc>
      </w:tr>
      <w:tr w:rsidR="00C92FF3" w:rsidRPr="00DB3518" w14:paraId="740A83DB" w14:textId="77777777" w:rsidTr="0012361F">
        <w:trPr>
          <w:gridAfter w:val="2"/>
          <w:wAfter w:w="114" w:type="dxa"/>
          <w:cantSplit/>
          <w:trHeight w:val="283"/>
          <w:jc w:val="center"/>
        </w:trPr>
        <w:tc>
          <w:tcPr>
            <w:tcW w:w="3040" w:type="dxa"/>
            <w:gridSpan w:val="4"/>
            <w:vAlign w:val="center"/>
          </w:tcPr>
          <w:p w14:paraId="757440ED" w14:textId="77777777" w:rsidR="00C81188" w:rsidRPr="00DB3518" w:rsidRDefault="00C81188" w:rsidP="00326F1B">
            <w:pPr>
              <w:rPr>
                <w:rFonts w:ascii="Calibri" w:hAnsi="Calibri"/>
                <w:sz w:val="24"/>
              </w:rPr>
            </w:pPr>
            <w:r w:rsidRPr="00DB3518">
              <w:rPr>
                <w:rFonts w:ascii="Calibri" w:hAnsi="Calibri"/>
                <w:sz w:val="24"/>
              </w:rPr>
              <w:t xml:space="preserve">Date </w:t>
            </w:r>
            <w:r w:rsidR="00E33A75" w:rsidRPr="00DB3518">
              <w:rPr>
                <w:rFonts w:ascii="Calibri" w:hAnsi="Calibri"/>
                <w:sz w:val="24"/>
              </w:rPr>
              <w:t xml:space="preserve">of </w:t>
            </w:r>
            <w:r w:rsidR="001D2340" w:rsidRPr="00DB3518">
              <w:rPr>
                <w:rFonts w:ascii="Calibri" w:hAnsi="Calibri"/>
                <w:sz w:val="24"/>
              </w:rPr>
              <w:t>b</w:t>
            </w:r>
            <w:r w:rsidRPr="00DB3518">
              <w:rPr>
                <w:rFonts w:ascii="Calibri" w:hAnsi="Calibri"/>
                <w:sz w:val="24"/>
              </w:rPr>
              <w:t>irth</w:t>
            </w:r>
            <w:r w:rsidR="001D2340" w:rsidRPr="00DB3518">
              <w:rPr>
                <w:rFonts w:ascii="Calibri" w:hAnsi="Calibri"/>
                <w:sz w:val="24"/>
              </w:rPr>
              <w:t>:</w:t>
            </w:r>
          </w:p>
        </w:tc>
        <w:tc>
          <w:tcPr>
            <w:tcW w:w="1520" w:type="dxa"/>
            <w:gridSpan w:val="2"/>
            <w:vAlign w:val="center"/>
          </w:tcPr>
          <w:p w14:paraId="206D36D0" w14:textId="2F9287EC" w:rsidR="00C81188" w:rsidRPr="00DB3518" w:rsidRDefault="00C81188" w:rsidP="46FC4B46">
            <w:pPr>
              <w:rPr>
                <w:rFonts w:ascii="Calibri" w:hAnsi="Calibri"/>
                <w:sz w:val="24"/>
              </w:rPr>
            </w:pPr>
          </w:p>
        </w:tc>
        <w:tc>
          <w:tcPr>
            <w:tcW w:w="4560" w:type="dxa"/>
            <w:gridSpan w:val="5"/>
            <w:vAlign w:val="center"/>
          </w:tcPr>
          <w:p w14:paraId="06862DB6" w14:textId="201D063A" w:rsidR="00C81188" w:rsidRPr="00DB3518" w:rsidRDefault="0076116F" w:rsidP="46FC4B46">
            <w:pPr>
              <w:rPr>
                <w:rFonts w:ascii="Calibri" w:hAnsi="Calibri"/>
                <w:sz w:val="24"/>
              </w:rPr>
            </w:pPr>
            <w:r w:rsidRPr="46FC4B46">
              <w:rPr>
                <w:rFonts w:ascii="Calibri" w:hAnsi="Calibri"/>
                <w:sz w:val="24"/>
              </w:rPr>
              <w:t>Mobile</w:t>
            </w:r>
            <w:r w:rsidR="001D2340" w:rsidRPr="46FC4B46">
              <w:rPr>
                <w:rFonts w:ascii="Calibri" w:hAnsi="Calibri"/>
                <w:sz w:val="24"/>
              </w:rPr>
              <w:t>:</w:t>
            </w:r>
          </w:p>
          <w:p w14:paraId="4273177C" w14:textId="60DAAE22" w:rsidR="00C81188" w:rsidRPr="00DB3518" w:rsidRDefault="30FE6AF3" w:rsidP="46FC4B46">
            <w:pPr>
              <w:rPr>
                <w:rFonts w:ascii="Calibri" w:hAnsi="Calibri"/>
                <w:sz w:val="24"/>
              </w:rPr>
            </w:pPr>
            <w:r w:rsidRPr="46FC4B46">
              <w:rPr>
                <w:rFonts w:ascii="Calibri" w:hAnsi="Calibri"/>
                <w:sz w:val="24"/>
              </w:rPr>
              <w:t>Home:</w:t>
            </w:r>
          </w:p>
        </w:tc>
      </w:tr>
      <w:tr w:rsidR="002E4D8C" w:rsidRPr="00DB3518" w14:paraId="706C7834" w14:textId="77777777" w:rsidTr="7A2A3E5C">
        <w:trPr>
          <w:gridAfter w:val="1"/>
          <w:wAfter w:w="57" w:type="dxa"/>
          <w:cantSplit/>
          <w:trHeight w:val="283"/>
          <w:jc w:val="center"/>
        </w:trPr>
        <w:tc>
          <w:tcPr>
            <w:tcW w:w="3040" w:type="dxa"/>
            <w:gridSpan w:val="4"/>
            <w:vAlign w:val="center"/>
          </w:tcPr>
          <w:p w14:paraId="48139EB7" w14:textId="68B2436A" w:rsidR="002E4D8C" w:rsidRDefault="002E4D8C" w:rsidP="00326F1B">
            <w:pPr>
              <w:rPr>
                <w:rFonts w:ascii="Calibri" w:hAnsi="Calibri"/>
                <w:sz w:val="24"/>
              </w:rPr>
            </w:pPr>
          </w:p>
        </w:tc>
        <w:tc>
          <w:tcPr>
            <w:tcW w:w="6137" w:type="dxa"/>
            <w:gridSpan w:val="8"/>
            <w:vAlign w:val="center"/>
          </w:tcPr>
          <w:p w14:paraId="25062B81" w14:textId="77777777" w:rsidR="002E4D8C" w:rsidRDefault="002E4D8C" w:rsidP="00326F1B">
            <w:pPr>
              <w:rPr>
                <w:rFonts w:ascii="Calibri" w:hAnsi="Calibri"/>
                <w:sz w:val="24"/>
              </w:rPr>
            </w:pPr>
            <w:r>
              <w:rPr>
                <w:rFonts w:ascii="Calibri" w:hAnsi="Calibri"/>
                <w:sz w:val="24"/>
              </w:rPr>
              <w:t>Email address:</w:t>
            </w:r>
          </w:p>
        </w:tc>
      </w:tr>
      <w:tr w:rsidR="7A2A3E5C" w14:paraId="3E8C3B43" w14:textId="77777777" w:rsidTr="7A2A3E5C">
        <w:trPr>
          <w:gridAfter w:val="1"/>
          <w:wAfter w:w="57" w:type="dxa"/>
          <w:cantSplit/>
          <w:trHeight w:val="283"/>
          <w:jc w:val="center"/>
        </w:trPr>
        <w:tc>
          <w:tcPr>
            <w:tcW w:w="9177" w:type="dxa"/>
            <w:gridSpan w:val="12"/>
            <w:vAlign w:val="center"/>
          </w:tcPr>
          <w:p w14:paraId="300FBE89" w14:textId="0E6FCC88" w:rsidR="7A2A3E5C" w:rsidRDefault="3BE68816" w:rsidP="7A2A3E5C">
            <w:pPr>
              <w:rPr>
                <w:rFonts w:ascii="Calibri" w:hAnsi="Calibri"/>
                <w:sz w:val="24"/>
              </w:rPr>
            </w:pPr>
            <w:r w:rsidRPr="7A2A3E5C">
              <w:rPr>
                <w:rFonts w:ascii="Calibri" w:hAnsi="Calibri"/>
                <w:sz w:val="24"/>
              </w:rPr>
              <w:t xml:space="preserve">Preferred Contact Method: </w:t>
            </w:r>
          </w:p>
          <w:p w14:paraId="23DAC4D1" w14:textId="21EFA326" w:rsidR="6A1C5943" w:rsidRDefault="6A1C5943" w:rsidP="7A2A3E5C">
            <w:pPr>
              <w:rPr>
                <w:rFonts w:ascii="Calibri" w:hAnsi="Calibri"/>
                <w:sz w:val="24"/>
              </w:rPr>
            </w:pPr>
            <w:r w:rsidRPr="7A2A3E5C">
              <w:rPr>
                <w:rFonts w:ascii="Calibri" w:hAnsi="Calibri"/>
                <w:sz w:val="24"/>
              </w:rPr>
              <w:t xml:space="preserve">                            </w:t>
            </w:r>
            <w:r w:rsidR="627DAA1D" w:rsidRPr="7A2A3E5C">
              <w:rPr>
                <w:rFonts w:ascii="Calibri" w:hAnsi="Calibri"/>
                <w:sz w:val="24"/>
              </w:rPr>
              <w:t xml:space="preserve">                </w:t>
            </w:r>
            <w:r w:rsidRPr="7A2A3E5C">
              <w:rPr>
                <w:rFonts w:ascii="Calibri" w:hAnsi="Calibri"/>
                <w:sz w:val="24"/>
              </w:rPr>
              <w:t xml:space="preserve">  </w:t>
            </w:r>
            <w:r w:rsidR="3BE68816" w:rsidRPr="7A2A3E5C">
              <w:rPr>
                <w:rFonts w:ascii="Calibri" w:hAnsi="Calibri"/>
                <w:sz w:val="24"/>
              </w:rPr>
              <w:t xml:space="preserve">Mobile           </w:t>
            </w:r>
            <w:r w:rsidR="2C9F3A3B" w:rsidRPr="7A2A3E5C">
              <w:rPr>
                <w:rFonts w:ascii="Calibri" w:hAnsi="Calibri"/>
                <w:sz w:val="24"/>
              </w:rPr>
              <w:t xml:space="preserve">   </w:t>
            </w:r>
            <w:r w:rsidR="3BE68816" w:rsidRPr="7A2A3E5C">
              <w:rPr>
                <w:rFonts w:ascii="Calibri" w:hAnsi="Calibri"/>
                <w:sz w:val="24"/>
              </w:rPr>
              <w:t xml:space="preserve">   Home         </w:t>
            </w:r>
            <w:r w:rsidR="4176EB3C" w:rsidRPr="7A2A3E5C">
              <w:rPr>
                <w:rFonts w:ascii="Calibri" w:hAnsi="Calibri"/>
                <w:sz w:val="24"/>
              </w:rPr>
              <w:t xml:space="preserve">   </w:t>
            </w:r>
            <w:r w:rsidR="3BE68816" w:rsidRPr="7A2A3E5C">
              <w:rPr>
                <w:rFonts w:ascii="Calibri" w:hAnsi="Calibri"/>
                <w:sz w:val="24"/>
              </w:rPr>
              <w:t xml:space="preserve">      Em</w:t>
            </w:r>
            <w:r w:rsidR="65A8F122" w:rsidRPr="7A2A3E5C">
              <w:rPr>
                <w:rFonts w:ascii="Calibri" w:hAnsi="Calibri"/>
                <w:sz w:val="24"/>
              </w:rPr>
              <w:t>ail</w:t>
            </w:r>
          </w:p>
        </w:tc>
      </w:tr>
      <w:tr w:rsidR="00C81188" w:rsidRPr="00DB3518" w14:paraId="2914EDBC" w14:textId="77777777" w:rsidTr="7A2A3E5C">
        <w:trPr>
          <w:gridAfter w:val="1"/>
          <w:wAfter w:w="57" w:type="dxa"/>
          <w:cantSplit/>
          <w:trHeight w:val="283"/>
          <w:jc w:val="center"/>
        </w:trPr>
        <w:tc>
          <w:tcPr>
            <w:tcW w:w="9177" w:type="dxa"/>
            <w:gridSpan w:val="12"/>
            <w:vAlign w:val="center"/>
          </w:tcPr>
          <w:p w14:paraId="335AE5E3" w14:textId="77777777" w:rsidR="00AE1F72" w:rsidRDefault="00AE1F72" w:rsidP="0013684B">
            <w:pPr>
              <w:rPr>
                <w:rFonts w:ascii="Calibri" w:hAnsi="Calibri"/>
                <w:sz w:val="24"/>
              </w:rPr>
            </w:pPr>
            <w:r w:rsidRPr="00DB3518">
              <w:rPr>
                <w:rFonts w:ascii="Calibri" w:hAnsi="Calibri"/>
                <w:sz w:val="24"/>
              </w:rPr>
              <w:t xml:space="preserve">Current </w:t>
            </w:r>
            <w:r w:rsidR="00A75B2D">
              <w:rPr>
                <w:rFonts w:ascii="Calibri" w:hAnsi="Calibri"/>
                <w:sz w:val="24"/>
              </w:rPr>
              <w:t xml:space="preserve">Full </w:t>
            </w:r>
            <w:r w:rsidR="0013684B">
              <w:rPr>
                <w:rFonts w:ascii="Calibri" w:hAnsi="Calibri"/>
                <w:sz w:val="24"/>
              </w:rPr>
              <w:t>Residential ad</w:t>
            </w:r>
            <w:r w:rsidR="00C81188" w:rsidRPr="00DB3518">
              <w:rPr>
                <w:rFonts w:ascii="Calibri" w:hAnsi="Calibri"/>
                <w:sz w:val="24"/>
              </w:rPr>
              <w:t>dress</w:t>
            </w:r>
            <w:r w:rsidR="001D2340" w:rsidRPr="00DB3518">
              <w:rPr>
                <w:rFonts w:ascii="Calibri" w:hAnsi="Calibri"/>
                <w:sz w:val="24"/>
              </w:rPr>
              <w:t>:</w:t>
            </w:r>
          </w:p>
          <w:p w14:paraId="472EF400" w14:textId="243E5511" w:rsidR="004967A3" w:rsidRPr="00DB3518" w:rsidRDefault="004967A3" w:rsidP="0013684B">
            <w:pPr>
              <w:rPr>
                <w:rFonts w:ascii="Calibri" w:hAnsi="Calibri"/>
                <w:sz w:val="24"/>
              </w:rPr>
            </w:pPr>
          </w:p>
        </w:tc>
      </w:tr>
      <w:tr w:rsidR="002E4D8C" w:rsidRPr="00DB3518" w14:paraId="3E68C2C2" w14:textId="77777777" w:rsidTr="7A2A3E5C">
        <w:trPr>
          <w:gridAfter w:val="1"/>
          <w:wAfter w:w="57" w:type="dxa"/>
          <w:cantSplit/>
          <w:trHeight w:val="283"/>
          <w:jc w:val="center"/>
        </w:trPr>
        <w:tc>
          <w:tcPr>
            <w:tcW w:w="9177" w:type="dxa"/>
            <w:gridSpan w:val="12"/>
            <w:tcBorders>
              <w:bottom w:val="dashSmallGap" w:sz="4" w:space="0" w:color="auto"/>
            </w:tcBorders>
            <w:vAlign w:val="center"/>
          </w:tcPr>
          <w:p w14:paraId="1D68C78B" w14:textId="77777777" w:rsidR="002E4D8C" w:rsidRDefault="002E4D8C" w:rsidP="002E4D8C">
            <w:pPr>
              <w:rPr>
                <w:rFonts w:ascii="Calibri" w:hAnsi="Calibri"/>
                <w:sz w:val="24"/>
              </w:rPr>
            </w:pPr>
            <w:r>
              <w:rPr>
                <w:rFonts w:ascii="Calibri" w:hAnsi="Calibri"/>
                <w:sz w:val="24"/>
              </w:rPr>
              <w:t>Household residents:</w:t>
            </w:r>
          </w:p>
          <w:p w14:paraId="59533042" w14:textId="0E58BA15" w:rsidR="001C5E7B" w:rsidRPr="00F96FA5" w:rsidRDefault="001C5E7B" w:rsidP="002E4D8C">
            <w:pPr>
              <w:rPr>
                <w:rFonts w:ascii="Calibri" w:hAnsi="Calibri"/>
                <w:i/>
                <w:iCs/>
                <w:sz w:val="22"/>
                <w:szCs w:val="22"/>
              </w:rPr>
            </w:pPr>
            <w:r w:rsidRPr="00F96FA5">
              <w:rPr>
                <w:rFonts w:ascii="Calibri" w:hAnsi="Calibri"/>
                <w:i/>
                <w:iCs/>
                <w:sz w:val="22"/>
                <w:szCs w:val="22"/>
              </w:rPr>
              <w:t xml:space="preserve">Please note, applications from households with very young children/babies will be considered on a case by case basis. </w:t>
            </w:r>
          </w:p>
        </w:tc>
      </w:tr>
      <w:tr w:rsidR="00FB2566" w:rsidRPr="00DB3518" w14:paraId="1E0EF416" w14:textId="77777777" w:rsidTr="7A2A3E5C">
        <w:trPr>
          <w:cantSplit/>
          <w:trHeight w:val="348"/>
          <w:jc w:val="center"/>
        </w:trPr>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0D909AED" w14:textId="77777777" w:rsidR="00FB2566" w:rsidRDefault="00FB2566" w:rsidP="002E4D8C">
            <w:pPr>
              <w:jc w:val="center"/>
              <w:rPr>
                <w:rFonts w:ascii="Calibri" w:hAnsi="Calibri"/>
                <w:sz w:val="24"/>
              </w:rPr>
            </w:pPr>
            <w:r>
              <w:rPr>
                <w:rFonts w:ascii="Calibri" w:hAnsi="Calibri"/>
                <w:sz w:val="24"/>
              </w:rPr>
              <w:t>Name</w:t>
            </w:r>
          </w:p>
        </w:tc>
        <w:tc>
          <w:tcPr>
            <w:tcW w:w="1520" w:type="dxa"/>
            <w:gridSpan w:val="2"/>
            <w:tcBorders>
              <w:top w:val="dashSmallGap" w:sz="4" w:space="0" w:color="auto"/>
              <w:left w:val="dashSmallGap" w:sz="4" w:space="0" w:color="auto"/>
              <w:bottom w:val="dashSmallGap" w:sz="4" w:space="0" w:color="auto"/>
              <w:right w:val="dashSmallGap" w:sz="4" w:space="0" w:color="auto"/>
            </w:tcBorders>
            <w:vAlign w:val="center"/>
          </w:tcPr>
          <w:p w14:paraId="2DB1BF02" w14:textId="77777777" w:rsidR="00FB2566" w:rsidRDefault="00FB2566" w:rsidP="002E4D8C">
            <w:pPr>
              <w:jc w:val="center"/>
              <w:rPr>
                <w:rFonts w:ascii="Calibri" w:hAnsi="Calibri"/>
                <w:sz w:val="24"/>
              </w:rPr>
            </w:pPr>
            <w:r>
              <w:rPr>
                <w:rFonts w:ascii="Calibri" w:hAnsi="Calibri"/>
                <w:sz w:val="24"/>
              </w:rPr>
              <w:t>Age</w:t>
            </w:r>
          </w:p>
        </w:tc>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52A688CA" w14:textId="77777777" w:rsidR="00FB2566" w:rsidRDefault="00FB2566" w:rsidP="002E4D8C">
            <w:pPr>
              <w:jc w:val="center"/>
              <w:rPr>
                <w:rFonts w:ascii="Calibri" w:hAnsi="Calibri"/>
                <w:sz w:val="24"/>
              </w:rPr>
            </w:pPr>
            <w:r>
              <w:rPr>
                <w:rFonts w:ascii="Calibri" w:hAnsi="Calibri"/>
                <w:sz w:val="24"/>
              </w:rPr>
              <w:t>Relationship to you</w:t>
            </w:r>
          </w:p>
        </w:tc>
        <w:tc>
          <w:tcPr>
            <w:tcW w:w="2394" w:type="dxa"/>
            <w:gridSpan w:val="4"/>
            <w:tcBorders>
              <w:top w:val="dashSmallGap" w:sz="4" w:space="0" w:color="auto"/>
              <w:left w:val="dashSmallGap" w:sz="4" w:space="0" w:color="auto"/>
              <w:bottom w:val="dashSmallGap" w:sz="4" w:space="0" w:color="auto"/>
              <w:right w:val="dashSmallGap" w:sz="4" w:space="0" w:color="auto"/>
            </w:tcBorders>
            <w:vAlign w:val="center"/>
          </w:tcPr>
          <w:p w14:paraId="49780158" w14:textId="77777777" w:rsidR="00FB2566" w:rsidRDefault="00FB2566" w:rsidP="002E4D8C">
            <w:pPr>
              <w:jc w:val="center"/>
              <w:rPr>
                <w:rFonts w:ascii="Calibri" w:hAnsi="Calibri"/>
                <w:sz w:val="24"/>
              </w:rPr>
            </w:pPr>
            <w:r>
              <w:rPr>
                <w:rFonts w:ascii="Calibri" w:hAnsi="Calibri"/>
                <w:sz w:val="24"/>
              </w:rPr>
              <w:t>Please list any health conditions they have</w:t>
            </w:r>
            <w:r w:rsidR="0013684B">
              <w:rPr>
                <w:rFonts w:ascii="Calibri" w:hAnsi="Calibri"/>
                <w:sz w:val="24"/>
              </w:rPr>
              <w:t>:</w:t>
            </w:r>
          </w:p>
        </w:tc>
      </w:tr>
      <w:tr w:rsidR="00FB2566" w:rsidRPr="00DB3518" w14:paraId="2946DB82" w14:textId="77777777" w:rsidTr="7A2A3E5C">
        <w:trPr>
          <w:cantSplit/>
          <w:trHeight w:val="348"/>
          <w:jc w:val="center"/>
        </w:trPr>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5997CC1D" w14:textId="77777777" w:rsidR="00FB2566" w:rsidRDefault="00FB2566" w:rsidP="00326F1B">
            <w:pPr>
              <w:rPr>
                <w:rFonts w:ascii="Calibri" w:hAnsi="Calibri"/>
                <w:sz w:val="24"/>
              </w:rPr>
            </w:pPr>
          </w:p>
        </w:tc>
        <w:tc>
          <w:tcPr>
            <w:tcW w:w="1520" w:type="dxa"/>
            <w:gridSpan w:val="2"/>
            <w:tcBorders>
              <w:top w:val="dashSmallGap" w:sz="4" w:space="0" w:color="auto"/>
              <w:left w:val="dashSmallGap" w:sz="4" w:space="0" w:color="auto"/>
              <w:bottom w:val="dashSmallGap" w:sz="4" w:space="0" w:color="auto"/>
              <w:right w:val="dashSmallGap" w:sz="4" w:space="0" w:color="auto"/>
            </w:tcBorders>
            <w:vAlign w:val="center"/>
          </w:tcPr>
          <w:p w14:paraId="110FFD37" w14:textId="77777777" w:rsidR="00FB2566" w:rsidRDefault="00FB2566" w:rsidP="00326F1B">
            <w:pPr>
              <w:rPr>
                <w:rFonts w:ascii="Calibri" w:hAnsi="Calibri"/>
                <w:sz w:val="24"/>
              </w:rPr>
            </w:pPr>
          </w:p>
        </w:tc>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6B699379" w14:textId="77777777" w:rsidR="00FB2566" w:rsidRDefault="00FB2566" w:rsidP="00326F1B">
            <w:pPr>
              <w:rPr>
                <w:rFonts w:ascii="Calibri" w:hAnsi="Calibri"/>
                <w:sz w:val="24"/>
              </w:rPr>
            </w:pPr>
          </w:p>
        </w:tc>
        <w:tc>
          <w:tcPr>
            <w:tcW w:w="2394" w:type="dxa"/>
            <w:gridSpan w:val="4"/>
            <w:tcBorders>
              <w:top w:val="dashSmallGap" w:sz="4" w:space="0" w:color="auto"/>
              <w:left w:val="dashSmallGap" w:sz="4" w:space="0" w:color="auto"/>
              <w:bottom w:val="dashSmallGap" w:sz="4" w:space="0" w:color="auto"/>
              <w:right w:val="dashSmallGap" w:sz="4" w:space="0" w:color="auto"/>
            </w:tcBorders>
            <w:vAlign w:val="center"/>
          </w:tcPr>
          <w:p w14:paraId="3FE9F23F" w14:textId="77777777" w:rsidR="00FB2566" w:rsidRDefault="00FB2566" w:rsidP="00326F1B">
            <w:pPr>
              <w:rPr>
                <w:rFonts w:ascii="Calibri" w:hAnsi="Calibri"/>
                <w:sz w:val="24"/>
              </w:rPr>
            </w:pPr>
          </w:p>
        </w:tc>
      </w:tr>
      <w:tr w:rsidR="00FB2566" w:rsidRPr="00DB3518" w14:paraId="1F72F646" w14:textId="77777777" w:rsidTr="7A2A3E5C">
        <w:trPr>
          <w:cantSplit/>
          <w:trHeight w:val="348"/>
          <w:jc w:val="center"/>
        </w:trPr>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08CE6F91" w14:textId="77777777" w:rsidR="00FB2566" w:rsidRDefault="00FB2566" w:rsidP="00326F1B">
            <w:pPr>
              <w:rPr>
                <w:rFonts w:ascii="Calibri" w:hAnsi="Calibri"/>
                <w:sz w:val="24"/>
              </w:rPr>
            </w:pPr>
          </w:p>
        </w:tc>
        <w:tc>
          <w:tcPr>
            <w:tcW w:w="1520" w:type="dxa"/>
            <w:gridSpan w:val="2"/>
            <w:tcBorders>
              <w:top w:val="dashSmallGap" w:sz="4" w:space="0" w:color="auto"/>
              <w:left w:val="dashSmallGap" w:sz="4" w:space="0" w:color="auto"/>
              <w:bottom w:val="dashSmallGap" w:sz="4" w:space="0" w:color="auto"/>
              <w:right w:val="dashSmallGap" w:sz="4" w:space="0" w:color="auto"/>
            </w:tcBorders>
            <w:vAlign w:val="center"/>
          </w:tcPr>
          <w:p w14:paraId="61CDCEAD" w14:textId="77777777" w:rsidR="00FB2566" w:rsidRDefault="00FB2566" w:rsidP="00326F1B">
            <w:pPr>
              <w:rPr>
                <w:rFonts w:ascii="Calibri" w:hAnsi="Calibri"/>
                <w:sz w:val="24"/>
              </w:rPr>
            </w:pPr>
          </w:p>
        </w:tc>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6BB9E253" w14:textId="77777777" w:rsidR="00FB2566" w:rsidRDefault="00FB2566" w:rsidP="00326F1B">
            <w:pPr>
              <w:rPr>
                <w:rFonts w:ascii="Calibri" w:hAnsi="Calibri"/>
                <w:sz w:val="24"/>
              </w:rPr>
            </w:pPr>
          </w:p>
        </w:tc>
        <w:tc>
          <w:tcPr>
            <w:tcW w:w="2394" w:type="dxa"/>
            <w:gridSpan w:val="4"/>
            <w:tcBorders>
              <w:top w:val="dashSmallGap" w:sz="4" w:space="0" w:color="auto"/>
              <w:left w:val="dashSmallGap" w:sz="4" w:space="0" w:color="auto"/>
              <w:bottom w:val="dashSmallGap" w:sz="4" w:space="0" w:color="auto"/>
              <w:right w:val="dashSmallGap" w:sz="4" w:space="0" w:color="auto"/>
            </w:tcBorders>
            <w:vAlign w:val="center"/>
          </w:tcPr>
          <w:p w14:paraId="23DE523C" w14:textId="77777777" w:rsidR="00FB2566" w:rsidRDefault="00FB2566" w:rsidP="00326F1B">
            <w:pPr>
              <w:rPr>
                <w:rFonts w:ascii="Calibri" w:hAnsi="Calibri"/>
                <w:sz w:val="24"/>
              </w:rPr>
            </w:pPr>
          </w:p>
        </w:tc>
      </w:tr>
      <w:tr w:rsidR="00FB2566" w:rsidRPr="00DB3518" w14:paraId="52E56223" w14:textId="77777777" w:rsidTr="7A2A3E5C">
        <w:trPr>
          <w:cantSplit/>
          <w:trHeight w:val="348"/>
          <w:jc w:val="center"/>
        </w:trPr>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07547A01" w14:textId="77777777" w:rsidR="00FB2566" w:rsidRDefault="00FB2566" w:rsidP="00326F1B">
            <w:pPr>
              <w:rPr>
                <w:rFonts w:ascii="Calibri" w:hAnsi="Calibri"/>
                <w:sz w:val="24"/>
              </w:rPr>
            </w:pPr>
          </w:p>
        </w:tc>
        <w:tc>
          <w:tcPr>
            <w:tcW w:w="1520" w:type="dxa"/>
            <w:gridSpan w:val="2"/>
            <w:tcBorders>
              <w:top w:val="dashSmallGap" w:sz="4" w:space="0" w:color="auto"/>
              <w:left w:val="dashSmallGap" w:sz="4" w:space="0" w:color="auto"/>
              <w:bottom w:val="dashSmallGap" w:sz="4" w:space="0" w:color="auto"/>
              <w:right w:val="dashSmallGap" w:sz="4" w:space="0" w:color="auto"/>
            </w:tcBorders>
            <w:vAlign w:val="center"/>
          </w:tcPr>
          <w:p w14:paraId="5043CB0F" w14:textId="77777777" w:rsidR="00FB2566" w:rsidRDefault="00FB2566" w:rsidP="00326F1B">
            <w:pPr>
              <w:rPr>
                <w:rFonts w:ascii="Calibri" w:hAnsi="Calibri"/>
                <w:sz w:val="24"/>
              </w:rPr>
            </w:pPr>
          </w:p>
        </w:tc>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07459315" w14:textId="77777777" w:rsidR="00FB2566" w:rsidRDefault="00FB2566" w:rsidP="00326F1B">
            <w:pPr>
              <w:rPr>
                <w:rFonts w:ascii="Calibri" w:hAnsi="Calibri"/>
                <w:sz w:val="24"/>
              </w:rPr>
            </w:pPr>
          </w:p>
        </w:tc>
        <w:tc>
          <w:tcPr>
            <w:tcW w:w="2394" w:type="dxa"/>
            <w:gridSpan w:val="4"/>
            <w:tcBorders>
              <w:top w:val="dashSmallGap" w:sz="4" w:space="0" w:color="auto"/>
              <w:left w:val="dashSmallGap" w:sz="4" w:space="0" w:color="auto"/>
              <w:bottom w:val="dashSmallGap" w:sz="4" w:space="0" w:color="auto"/>
              <w:right w:val="dashSmallGap" w:sz="4" w:space="0" w:color="auto"/>
            </w:tcBorders>
            <w:vAlign w:val="center"/>
          </w:tcPr>
          <w:p w14:paraId="6537F28F" w14:textId="77777777" w:rsidR="00FB2566" w:rsidRDefault="00FB2566" w:rsidP="00326F1B">
            <w:pPr>
              <w:rPr>
                <w:rFonts w:ascii="Calibri" w:hAnsi="Calibri"/>
                <w:sz w:val="24"/>
              </w:rPr>
            </w:pPr>
          </w:p>
        </w:tc>
      </w:tr>
      <w:tr w:rsidR="00FB2566" w:rsidRPr="00DB3518" w14:paraId="6DFB9E20" w14:textId="77777777" w:rsidTr="7A2A3E5C">
        <w:trPr>
          <w:cantSplit/>
          <w:trHeight w:val="348"/>
          <w:jc w:val="center"/>
        </w:trPr>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70DF9E56" w14:textId="77777777" w:rsidR="00FB2566" w:rsidRDefault="00FB2566" w:rsidP="00326F1B">
            <w:pPr>
              <w:rPr>
                <w:rFonts w:ascii="Calibri" w:hAnsi="Calibri"/>
                <w:sz w:val="24"/>
              </w:rPr>
            </w:pPr>
          </w:p>
        </w:tc>
        <w:tc>
          <w:tcPr>
            <w:tcW w:w="1520" w:type="dxa"/>
            <w:gridSpan w:val="2"/>
            <w:tcBorders>
              <w:top w:val="dashSmallGap" w:sz="4" w:space="0" w:color="auto"/>
              <w:left w:val="dashSmallGap" w:sz="4" w:space="0" w:color="auto"/>
              <w:bottom w:val="dashSmallGap" w:sz="4" w:space="0" w:color="auto"/>
              <w:right w:val="dashSmallGap" w:sz="4" w:space="0" w:color="auto"/>
            </w:tcBorders>
            <w:vAlign w:val="center"/>
          </w:tcPr>
          <w:p w14:paraId="44E871BC" w14:textId="77777777" w:rsidR="00FB2566" w:rsidRDefault="00FB2566" w:rsidP="00326F1B">
            <w:pPr>
              <w:rPr>
                <w:rFonts w:ascii="Calibri" w:hAnsi="Calibri"/>
                <w:sz w:val="24"/>
              </w:rPr>
            </w:pPr>
          </w:p>
        </w:tc>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144A5D23" w14:textId="77777777" w:rsidR="00FB2566" w:rsidRDefault="00FB2566" w:rsidP="00326F1B">
            <w:pPr>
              <w:rPr>
                <w:rFonts w:ascii="Calibri" w:hAnsi="Calibri"/>
                <w:sz w:val="24"/>
              </w:rPr>
            </w:pPr>
          </w:p>
        </w:tc>
        <w:tc>
          <w:tcPr>
            <w:tcW w:w="2394" w:type="dxa"/>
            <w:gridSpan w:val="4"/>
            <w:tcBorders>
              <w:top w:val="dashSmallGap" w:sz="4" w:space="0" w:color="auto"/>
              <w:left w:val="dashSmallGap" w:sz="4" w:space="0" w:color="auto"/>
              <w:bottom w:val="dashSmallGap" w:sz="4" w:space="0" w:color="auto"/>
              <w:right w:val="dashSmallGap" w:sz="4" w:space="0" w:color="auto"/>
            </w:tcBorders>
            <w:vAlign w:val="center"/>
          </w:tcPr>
          <w:p w14:paraId="738610EB" w14:textId="77777777" w:rsidR="00FB2566" w:rsidRDefault="00FB2566" w:rsidP="00326F1B">
            <w:pPr>
              <w:rPr>
                <w:rFonts w:ascii="Calibri" w:hAnsi="Calibri"/>
                <w:sz w:val="24"/>
              </w:rPr>
            </w:pPr>
          </w:p>
        </w:tc>
      </w:tr>
      <w:tr w:rsidR="00FB2566" w:rsidRPr="00DB3518" w14:paraId="637805D2" w14:textId="77777777" w:rsidTr="7A2A3E5C">
        <w:trPr>
          <w:cantSplit/>
          <w:trHeight w:val="348"/>
          <w:jc w:val="center"/>
        </w:trPr>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463F29E8" w14:textId="77777777" w:rsidR="00FB2566" w:rsidRDefault="00FB2566" w:rsidP="00326F1B">
            <w:pPr>
              <w:rPr>
                <w:rFonts w:ascii="Calibri" w:hAnsi="Calibri"/>
                <w:sz w:val="24"/>
              </w:rPr>
            </w:pPr>
          </w:p>
        </w:tc>
        <w:tc>
          <w:tcPr>
            <w:tcW w:w="1520" w:type="dxa"/>
            <w:gridSpan w:val="2"/>
            <w:tcBorders>
              <w:top w:val="dashSmallGap" w:sz="4" w:space="0" w:color="auto"/>
              <w:left w:val="dashSmallGap" w:sz="4" w:space="0" w:color="auto"/>
              <w:bottom w:val="dashSmallGap" w:sz="4" w:space="0" w:color="auto"/>
              <w:right w:val="dashSmallGap" w:sz="4" w:space="0" w:color="auto"/>
            </w:tcBorders>
            <w:vAlign w:val="center"/>
          </w:tcPr>
          <w:p w14:paraId="3B7B4B86" w14:textId="77777777" w:rsidR="00FB2566" w:rsidRDefault="00FB2566" w:rsidP="00326F1B">
            <w:pPr>
              <w:rPr>
                <w:rFonts w:ascii="Calibri" w:hAnsi="Calibri"/>
                <w:sz w:val="24"/>
              </w:rPr>
            </w:pPr>
          </w:p>
        </w:tc>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3A0FF5F2" w14:textId="77777777" w:rsidR="00FB2566" w:rsidRDefault="00FB2566" w:rsidP="00326F1B">
            <w:pPr>
              <w:rPr>
                <w:rFonts w:ascii="Calibri" w:hAnsi="Calibri"/>
                <w:sz w:val="24"/>
              </w:rPr>
            </w:pPr>
          </w:p>
        </w:tc>
        <w:tc>
          <w:tcPr>
            <w:tcW w:w="2394" w:type="dxa"/>
            <w:gridSpan w:val="4"/>
            <w:tcBorders>
              <w:top w:val="dashSmallGap" w:sz="4" w:space="0" w:color="auto"/>
              <w:left w:val="dashSmallGap" w:sz="4" w:space="0" w:color="auto"/>
              <w:bottom w:val="dashSmallGap" w:sz="4" w:space="0" w:color="auto"/>
              <w:right w:val="dashSmallGap" w:sz="4" w:space="0" w:color="auto"/>
            </w:tcBorders>
            <w:vAlign w:val="center"/>
          </w:tcPr>
          <w:p w14:paraId="5630AD66" w14:textId="77777777" w:rsidR="00FB2566" w:rsidRDefault="00FB2566" w:rsidP="00326F1B">
            <w:pPr>
              <w:rPr>
                <w:rFonts w:ascii="Calibri" w:hAnsi="Calibri"/>
                <w:sz w:val="24"/>
              </w:rPr>
            </w:pPr>
          </w:p>
        </w:tc>
      </w:tr>
      <w:tr w:rsidR="00FB2566" w:rsidRPr="00DB3518" w14:paraId="61829076" w14:textId="77777777" w:rsidTr="7A2A3E5C">
        <w:trPr>
          <w:cantSplit/>
          <w:trHeight w:val="348"/>
          <w:jc w:val="center"/>
        </w:trPr>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2BA226A1" w14:textId="77777777" w:rsidR="00FB2566" w:rsidRDefault="00FB2566" w:rsidP="00326F1B">
            <w:pPr>
              <w:rPr>
                <w:rFonts w:ascii="Calibri" w:hAnsi="Calibri"/>
                <w:sz w:val="24"/>
              </w:rPr>
            </w:pPr>
          </w:p>
        </w:tc>
        <w:tc>
          <w:tcPr>
            <w:tcW w:w="1520" w:type="dxa"/>
            <w:gridSpan w:val="2"/>
            <w:tcBorders>
              <w:top w:val="dashSmallGap" w:sz="4" w:space="0" w:color="auto"/>
              <w:left w:val="dashSmallGap" w:sz="4" w:space="0" w:color="auto"/>
              <w:bottom w:val="dashSmallGap" w:sz="4" w:space="0" w:color="auto"/>
              <w:right w:val="dashSmallGap" w:sz="4" w:space="0" w:color="auto"/>
            </w:tcBorders>
            <w:vAlign w:val="center"/>
          </w:tcPr>
          <w:p w14:paraId="17AD93B2" w14:textId="77777777" w:rsidR="00FB2566" w:rsidRDefault="00FB2566" w:rsidP="00326F1B">
            <w:pPr>
              <w:rPr>
                <w:rFonts w:ascii="Calibri" w:hAnsi="Calibri"/>
                <w:sz w:val="24"/>
              </w:rPr>
            </w:pPr>
          </w:p>
        </w:tc>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0DE4B5B7" w14:textId="77777777" w:rsidR="00FB2566" w:rsidRDefault="00FB2566" w:rsidP="00326F1B">
            <w:pPr>
              <w:rPr>
                <w:rFonts w:ascii="Calibri" w:hAnsi="Calibri"/>
                <w:sz w:val="24"/>
              </w:rPr>
            </w:pPr>
          </w:p>
        </w:tc>
        <w:tc>
          <w:tcPr>
            <w:tcW w:w="2394" w:type="dxa"/>
            <w:gridSpan w:val="4"/>
            <w:tcBorders>
              <w:top w:val="dashSmallGap" w:sz="4" w:space="0" w:color="auto"/>
              <w:left w:val="dashSmallGap" w:sz="4" w:space="0" w:color="auto"/>
              <w:bottom w:val="dashSmallGap" w:sz="4" w:space="0" w:color="auto"/>
              <w:right w:val="dashSmallGap" w:sz="4" w:space="0" w:color="auto"/>
            </w:tcBorders>
            <w:vAlign w:val="center"/>
          </w:tcPr>
          <w:p w14:paraId="66204FF1" w14:textId="77777777" w:rsidR="00FB2566" w:rsidRDefault="00FB2566" w:rsidP="00326F1B">
            <w:pPr>
              <w:rPr>
                <w:rFonts w:ascii="Calibri" w:hAnsi="Calibri"/>
                <w:sz w:val="24"/>
              </w:rPr>
            </w:pPr>
          </w:p>
        </w:tc>
      </w:tr>
      <w:tr w:rsidR="002E4D8C" w:rsidRPr="0017087C" w14:paraId="1FED33FE" w14:textId="77777777" w:rsidTr="7A2A3E5C">
        <w:trPr>
          <w:gridAfter w:val="1"/>
          <w:wAfter w:w="57" w:type="dxa"/>
          <w:cantSplit/>
          <w:trHeight w:val="259"/>
          <w:jc w:val="center"/>
        </w:trPr>
        <w:tc>
          <w:tcPr>
            <w:tcW w:w="9177" w:type="dxa"/>
            <w:gridSpan w:val="12"/>
            <w:tcBorders>
              <w:bottom w:val="dashSmallGap" w:sz="4" w:space="0" w:color="auto"/>
            </w:tcBorders>
            <w:vAlign w:val="center"/>
          </w:tcPr>
          <w:p w14:paraId="494B6505" w14:textId="77777777" w:rsidR="002E4D8C" w:rsidRPr="0017087C" w:rsidRDefault="0013684B" w:rsidP="00551237">
            <w:pPr>
              <w:rPr>
                <w:rFonts w:ascii="Calibri" w:hAnsi="Calibri"/>
                <w:sz w:val="24"/>
              </w:rPr>
            </w:pPr>
            <w:r w:rsidRPr="0017087C">
              <w:rPr>
                <w:rFonts w:ascii="Calibri" w:hAnsi="Calibri"/>
                <w:sz w:val="24"/>
              </w:rPr>
              <w:t>P</w:t>
            </w:r>
            <w:r w:rsidR="002E4D8C" w:rsidRPr="0017087C">
              <w:rPr>
                <w:rFonts w:ascii="Calibri" w:hAnsi="Calibri"/>
                <w:sz w:val="24"/>
              </w:rPr>
              <w:t>ets in household:</w:t>
            </w:r>
            <w:r w:rsidR="5E100C91" w:rsidRPr="0017087C">
              <w:rPr>
                <w:rFonts w:ascii="Calibri" w:hAnsi="Calibri"/>
                <w:sz w:val="24"/>
              </w:rPr>
              <w:t xml:space="preserve"> </w:t>
            </w:r>
          </w:p>
          <w:p w14:paraId="03599882" w14:textId="0EE55737" w:rsidR="0004301F" w:rsidRPr="0017087C" w:rsidRDefault="00E27D3C" w:rsidP="00551237">
            <w:pPr>
              <w:rPr>
                <w:rFonts w:ascii="Calibri" w:hAnsi="Calibri"/>
                <w:i/>
                <w:iCs/>
                <w:sz w:val="22"/>
                <w:szCs w:val="22"/>
              </w:rPr>
            </w:pPr>
            <w:r w:rsidRPr="0017087C">
              <w:rPr>
                <w:rFonts w:ascii="Calibri" w:hAnsi="Calibri"/>
                <w:i/>
                <w:iCs/>
                <w:sz w:val="22"/>
                <w:szCs w:val="22"/>
              </w:rPr>
              <w:t>Please note, if you have a pet dog, there must be one handler per dog for lead walks, i.e. you will not be able to walk your pet dog(s) and assistance dog on lead together by yourself. This may mean walking your assistance dog separately, or having someone else with you who can handle your pet dog(s).</w:t>
            </w:r>
          </w:p>
          <w:p w14:paraId="395EC986" w14:textId="6566DE78" w:rsidR="0017087C" w:rsidRPr="0017087C" w:rsidRDefault="003C46B7" w:rsidP="00551237">
            <w:pPr>
              <w:rPr>
                <w:rFonts w:ascii="Calibri" w:hAnsi="Calibri"/>
                <w:i/>
                <w:iCs/>
                <w:sz w:val="22"/>
                <w:szCs w:val="22"/>
              </w:rPr>
            </w:pPr>
            <w:r w:rsidRPr="0017087C">
              <w:rPr>
                <w:rFonts w:ascii="Calibri" w:hAnsi="Calibri"/>
                <w:i/>
                <w:iCs/>
                <w:sz w:val="22"/>
                <w:szCs w:val="22"/>
              </w:rPr>
              <w:t xml:space="preserve">If you have 2 or more pet dogs, you must have another adult in the household who can assist with the dogs, so that you can focus on your assistance dog. </w:t>
            </w:r>
          </w:p>
          <w:p w14:paraId="7917F36E" w14:textId="2FDBD450" w:rsidR="0017087C" w:rsidRPr="0017087C" w:rsidRDefault="0017087C" w:rsidP="009862B4">
            <w:pPr>
              <w:rPr>
                <w:rFonts w:ascii="Calibri" w:hAnsi="Calibri"/>
                <w:i/>
                <w:iCs/>
                <w:sz w:val="22"/>
                <w:szCs w:val="22"/>
              </w:rPr>
            </w:pPr>
            <w:r w:rsidRPr="0017087C">
              <w:rPr>
                <w:rFonts w:ascii="Calibri" w:hAnsi="Calibri"/>
                <w:i/>
                <w:iCs/>
                <w:sz w:val="22"/>
                <w:szCs w:val="22"/>
              </w:rPr>
              <w:t>If your pet dog is not neutered, please let us know as this may affect whether you are accepted for an assistance dog, and the dog you are subsequently matched to. This will be decided following an assessment of your pet dog, and is to prevent any possibilities of a working dog being impacted by distractions such as; hormone levels, seasons, phantom pregnancies, etc. Please note if your dog/bitch is neutered we may ask for evidence of this in the form of veterinary notes.</w:t>
            </w:r>
          </w:p>
        </w:tc>
      </w:tr>
      <w:tr w:rsidR="00551237" w14:paraId="65530383" w14:textId="77777777" w:rsidTr="7A2A3E5C">
        <w:trPr>
          <w:gridAfter w:val="1"/>
          <w:wAfter w:w="57" w:type="dxa"/>
          <w:cantSplit/>
          <w:trHeight w:val="348"/>
          <w:jc w:val="center"/>
        </w:trPr>
        <w:tc>
          <w:tcPr>
            <w:tcW w:w="760" w:type="dxa"/>
            <w:tcBorders>
              <w:top w:val="dashSmallGap" w:sz="4" w:space="0" w:color="auto"/>
              <w:left w:val="dashSmallGap" w:sz="4" w:space="0" w:color="auto"/>
              <w:bottom w:val="dashSmallGap" w:sz="4" w:space="0" w:color="auto"/>
              <w:right w:val="single" w:sz="4" w:space="0" w:color="auto"/>
            </w:tcBorders>
            <w:vAlign w:val="center"/>
          </w:tcPr>
          <w:p w14:paraId="647125D9" w14:textId="0748C4C6" w:rsidR="00551237" w:rsidRDefault="00551237" w:rsidP="00551237">
            <w:pPr>
              <w:jc w:val="center"/>
              <w:rPr>
                <w:rFonts w:ascii="Calibri" w:hAnsi="Calibri"/>
                <w:sz w:val="24"/>
              </w:rPr>
            </w:pPr>
            <w:r>
              <w:rPr>
                <w:rFonts w:ascii="Calibri" w:hAnsi="Calibri"/>
                <w:sz w:val="24"/>
              </w:rPr>
              <w:t>Name</w:t>
            </w:r>
          </w:p>
        </w:tc>
        <w:tc>
          <w:tcPr>
            <w:tcW w:w="2280" w:type="dxa"/>
            <w:gridSpan w:val="3"/>
            <w:tcBorders>
              <w:top w:val="dashSmallGap" w:sz="4" w:space="0" w:color="auto"/>
              <w:left w:val="single" w:sz="4" w:space="0" w:color="auto"/>
              <w:bottom w:val="dashSmallGap" w:sz="4" w:space="0" w:color="auto"/>
              <w:right w:val="dashSmallGap" w:sz="4" w:space="0" w:color="auto"/>
            </w:tcBorders>
            <w:vAlign w:val="center"/>
          </w:tcPr>
          <w:p w14:paraId="2758EAF8" w14:textId="38F503C8" w:rsidR="00551237" w:rsidRDefault="00551237" w:rsidP="2F3D790C">
            <w:pPr>
              <w:jc w:val="center"/>
              <w:rPr>
                <w:rFonts w:ascii="Calibri" w:hAnsi="Calibri"/>
                <w:sz w:val="24"/>
              </w:rPr>
            </w:pPr>
            <w:r w:rsidRPr="2F3D790C">
              <w:rPr>
                <w:rFonts w:ascii="Calibri" w:hAnsi="Calibri"/>
                <w:sz w:val="24"/>
              </w:rPr>
              <w:t>Species/Breed</w:t>
            </w:r>
          </w:p>
        </w:tc>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53E23C92" w14:textId="551BD220" w:rsidR="00551237" w:rsidRDefault="00551237" w:rsidP="00EB66CB">
            <w:pPr>
              <w:jc w:val="center"/>
              <w:rPr>
                <w:rFonts w:ascii="Calibri" w:hAnsi="Calibri"/>
                <w:sz w:val="24"/>
              </w:rPr>
            </w:pPr>
            <w:r>
              <w:rPr>
                <w:rFonts w:ascii="Calibri" w:hAnsi="Calibri"/>
                <w:sz w:val="24"/>
              </w:rPr>
              <w:t>Age &amp; Sex</w:t>
            </w:r>
          </w:p>
        </w:tc>
        <w:tc>
          <w:tcPr>
            <w:tcW w:w="3097" w:type="dxa"/>
            <w:gridSpan w:val="4"/>
            <w:tcBorders>
              <w:top w:val="dashSmallGap" w:sz="4" w:space="0" w:color="auto"/>
              <w:left w:val="dashSmallGap" w:sz="4" w:space="0" w:color="auto"/>
              <w:bottom w:val="dashSmallGap" w:sz="4" w:space="0" w:color="auto"/>
              <w:right w:val="dashSmallGap" w:sz="4" w:space="0" w:color="auto"/>
            </w:tcBorders>
            <w:vAlign w:val="center"/>
          </w:tcPr>
          <w:p w14:paraId="1E97331E" w14:textId="3D694565" w:rsidR="00551237" w:rsidRDefault="00551237" w:rsidP="66AA51D8">
            <w:pPr>
              <w:jc w:val="center"/>
              <w:rPr>
                <w:rFonts w:ascii="Calibri" w:hAnsi="Calibri"/>
                <w:sz w:val="24"/>
              </w:rPr>
            </w:pPr>
            <w:r w:rsidRPr="66AA51D8">
              <w:rPr>
                <w:rFonts w:ascii="Calibri" w:hAnsi="Calibri"/>
                <w:sz w:val="24"/>
              </w:rPr>
              <w:t>Are they good with/used to dogs: Please state reaction</w:t>
            </w:r>
          </w:p>
        </w:tc>
      </w:tr>
      <w:tr w:rsidR="00551237" w14:paraId="02F2C34E" w14:textId="77777777" w:rsidTr="7A2A3E5C">
        <w:trPr>
          <w:gridAfter w:val="1"/>
          <w:wAfter w:w="57" w:type="dxa"/>
          <w:cantSplit/>
          <w:trHeight w:val="348"/>
          <w:jc w:val="center"/>
        </w:trPr>
        <w:tc>
          <w:tcPr>
            <w:tcW w:w="760" w:type="dxa"/>
            <w:tcBorders>
              <w:top w:val="dashSmallGap" w:sz="4" w:space="0" w:color="auto"/>
              <w:left w:val="dashSmallGap" w:sz="4" w:space="0" w:color="auto"/>
              <w:bottom w:val="dashSmallGap" w:sz="4" w:space="0" w:color="auto"/>
              <w:right w:val="single" w:sz="4" w:space="0" w:color="auto"/>
            </w:tcBorders>
            <w:vAlign w:val="center"/>
          </w:tcPr>
          <w:p w14:paraId="680A4E5D" w14:textId="77777777" w:rsidR="00551237" w:rsidRDefault="00551237" w:rsidP="00EB66CB">
            <w:pPr>
              <w:rPr>
                <w:rFonts w:ascii="Calibri" w:hAnsi="Calibri"/>
                <w:sz w:val="24"/>
              </w:rPr>
            </w:pPr>
          </w:p>
        </w:tc>
        <w:tc>
          <w:tcPr>
            <w:tcW w:w="2280" w:type="dxa"/>
            <w:gridSpan w:val="3"/>
            <w:tcBorders>
              <w:top w:val="dashSmallGap" w:sz="4" w:space="0" w:color="auto"/>
              <w:left w:val="single" w:sz="4" w:space="0" w:color="auto"/>
              <w:bottom w:val="dashSmallGap" w:sz="4" w:space="0" w:color="auto"/>
              <w:right w:val="dashSmallGap" w:sz="4" w:space="0" w:color="auto"/>
            </w:tcBorders>
            <w:vAlign w:val="center"/>
          </w:tcPr>
          <w:p w14:paraId="7E43B7E7" w14:textId="77777777" w:rsidR="00551237" w:rsidRDefault="00551237" w:rsidP="00EB66CB">
            <w:pPr>
              <w:rPr>
                <w:rFonts w:ascii="Calibri" w:hAnsi="Calibri"/>
                <w:sz w:val="24"/>
              </w:rPr>
            </w:pPr>
          </w:p>
        </w:tc>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19219836" w14:textId="3B030781" w:rsidR="00551237" w:rsidRDefault="00551237" w:rsidP="00EB66CB">
            <w:pPr>
              <w:rPr>
                <w:rFonts w:ascii="Calibri" w:hAnsi="Calibri"/>
                <w:sz w:val="24"/>
              </w:rPr>
            </w:pPr>
          </w:p>
        </w:tc>
        <w:tc>
          <w:tcPr>
            <w:tcW w:w="3097" w:type="dxa"/>
            <w:gridSpan w:val="4"/>
            <w:tcBorders>
              <w:top w:val="dashSmallGap" w:sz="4" w:space="0" w:color="auto"/>
              <w:left w:val="dashSmallGap" w:sz="4" w:space="0" w:color="auto"/>
              <w:bottom w:val="dashSmallGap" w:sz="4" w:space="0" w:color="auto"/>
              <w:right w:val="dashSmallGap" w:sz="4" w:space="0" w:color="auto"/>
            </w:tcBorders>
            <w:vAlign w:val="center"/>
          </w:tcPr>
          <w:p w14:paraId="296FEF7D" w14:textId="77777777" w:rsidR="00551237" w:rsidRDefault="00551237" w:rsidP="00EB66CB">
            <w:pPr>
              <w:rPr>
                <w:rFonts w:ascii="Calibri" w:hAnsi="Calibri"/>
                <w:sz w:val="24"/>
              </w:rPr>
            </w:pPr>
          </w:p>
        </w:tc>
      </w:tr>
      <w:tr w:rsidR="00551237" w14:paraId="7194DBDC" w14:textId="77777777" w:rsidTr="7A2A3E5C">
        <w:trPr>
          <w:gridAfter w:val="1"/>
          <w:wAfter w:w="57" w:type="dxa"/>
          <w:cantSplit/>
          <w:trHeight w:val="348"/>
          <w:jc w:val="center"/>
        </w:trPr>
        <w:tc>
          <w:tcPr>
            <w:tcW w:w="760" w:type="dxa"/>
            <w:tcBorders>
              <w:top w:val="dashSmallGap" w:sz="4" w:space="0" w:color="auto"/>
              <w:left w:val="dashSmallGap" w:sz="4" w:space="0" w:color="auto"/>
              <w:bottom w:val="dashSmallGap" w:sz="4" w:space="0" w:color="auto"/>
              <w:right w:val="single" w:sz="4" w:space="0" w:color="auto"/>
            </w:tcBorders>
            <w:vAlign w:val="center"/>
          </w:tcPr>
          <w:p w14:paraId="769D0D3C" w14:textId="77777777" w:rsidR="00551237" w:rsidRDefault="00551237" w:rsidP="00EB66CB">
            <w:pPr>
              <w:rPr>
                <w:rFonts w:ascii="Calibri" w:hAnsi="Calibri"/>
                <w:sz w:val="24"/>
              </w:rPr>
            </w:pPr>
          </w:p>
        </w:tc>
        <w:tc>
          <w:tcPr>
            <w:tcW w:w="2280" w:type="dxa"/>
            <w:gridSpan w:val="3"/>
            <w:tcBorders>
              <w:top w:val="dashSmallGap" w:sz="4" w:space="0" w:color="auto"/>
              <w:left w:val="single" w:sz="4" w:space="0" w:color="auto"/>
              <w:bottom w:val="dashSmallGap" w:sz="4" w:space="0" w:color="auto"/>
              <w:right w:val="dashSmallGap" w:sz="4" w:space="0" w:color="auto"/>
            </w:tcBorders>
            <w:vAlign w:val="center"/>
          </w:tcPr>
          <w:p w14:paraId="045A63F1" w14:textId="77777777" w:rsidR="00551237" w:rsidRDefault="00551237" w:rsidP="00EB66CB">
            <w:pPr>
              <w:rPr>
                <w:rFonts w:ascii="Calibri" w:hAnsi="Calibri"/>
                <w:sz w:val="24"/>
              </w:rPr>
            </w:pPr>
          </w:p>
        </w:tc>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54CD245A" w14:textId="512144D4" w:rsidR="00551237" w:rsidRDefault="00551237" w:rsidP="00EB66CB">
            <w:pPr>
              <w:rPr>
                <w:rFonts w:ascii="Calibri" w:hAnsi="Calibri"/>
                <w:sz w:val="24"/>
              </w:rPr>
            </w:pPr>
          </w:p>
        </w:tc>
        <w:tc>
          <w:tcPr>
            <w:tcW w:w="3097" w:type="dxa"/>
            <w:gridSpan w:val="4"/>
            <w:tcBorders>
              <w:top w:val="dashSmallGap" w:sz="4" w:space="0" w:color="auto"/>
              <w:left w:val="dashSmallGap" w:sz="4" w:space="0" w:color="auto"/>
              <w:bottom w:val="dashSmallGap" w:sz="4" w:space="0" w:color="auto"/>
              <w:right w:val="dashSmallGap" w:sz="4" w:space="0" w:color="auto"/>
            </w:tcBorders>
            <w:vAlign w:val="center"/>
          </w:tcPr>
          <w:p w14:paraId="1231BE67" w14:textId="77777777" w:rsidR="00551237" w:rsidRDefault="00551237" w:rsidP="00EB66CB">
            <w:pPr>
              <w:rPr>
                <w:rFonts w:ascii="Calibri" w:hAnsi="Calibri"/>
                <w:sz w:val="24"/>
              </w:rPr>
            </w:pPr>
          </w:p>
        </w:tc>
      </w:tr>
      <w:tr w:rsidR="00551237" w14:paraId="36FEB5B0" w14:textId="77777777" w:rsidTr="7A2A3E5C">
        <w:trPr>
          <w:gridAfter w:val="1"/>
          <w:wAfter w:w="57" w:type="dxa"/>
          <w:cantSplit/>
          <w:trHeight w:val="348"/>
          <w:jc w:val="center"/>
        </w:trPr>
        <w:tc>
          <w:tcPr>
            <w:tcW w:w="760" w:type="dxa"/>
            <w:tcBorders>
              <w:top w:val="dashSmallGap" w:sz="4" w:space="0" w:color="auto"/>
              <w:left w:val="dashSmallGap" w:sz="4" w:space="0" w:color="auto"/>
              <w:bottom w:val="dashSmallGap" w:sz="4" w:space="0" w:color="auto"/>
              <w:right w:val="single" w:sz="4" w:space="0" w:color="auto"/>
            </w:tcBorders>
            <w:vAlign w:val="center"/>
          </w:tcPr>
          <w:p w14:paraId="30D7AA69" w14:textId="77777777" w:rsidR="00551237" w:rsidRDefault="00551237" w:rsidP="00EB66CB">
            <w:pPr>
              <w:rPr>
                <w:rFonts w:ascii="Calibri" w:hAnsi="Calibri"/>
                <w:sz w:val="24"/>
              </w:rPr>
            </w:pPr>
          </w:p>
        </w:tc>
        <w:tc>
          <w:tcPr>
            <w:tcW w:w="2280" w:type="dxa"/>
            <w:gridSpan w:val="3"/>
            <w:tcBorders>
              <w:top w:val="dashSmallGap" w:sz="4" w:space="0" w:color="auto"/>
              <w:left w:val="single" w:sz="4" w:space="0" w:color="auto"/>
              <w:bottom w:val="dashSmallGap" w:sz="4" w:space="0" w:color="auto"/>
              <w:right w:val="dashSmallGap" w:sz="4" w:space="0" w:color="auto"/>
            </w:tcBorders>
            <w:vAlign w:val="center"/>
          </w:tcPr>
          <w:p w14:paraId="69EDA243" w14:textId="77777777" w:rsidR="00551237" w:rsidRDefault="00551237" w:rsidP="00EB66CB">
            <w:pPr>
              <w:rPr>
                <w:rFonts w:ascii="Calibri" w:hAnsi="Calibri"/>
                <w:sz w:val="24"/>
              </w:rPr>
            </w:pPr>
          </w:p>
        </w:tc>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7196D064" w14:textId="5DA6FABA" w:rsidR="00551237" w:rsidRDefault="00551237" w:rsidP="00EB66CB">
            <w:pPr>
              <w:rPr>
                <w:rFonts w:ascii="Calibri" w:hAnsi="Calibri"/>
                <w:sz w:val="24"/>
              </w:rPr>
            </w:pPr>
          </w:p>
        </w:tc>
        <w:tc>
          <w:tcPr>
            <w:tcW w:w="3097" w:type="dxa"/>
            <w:gridSpan w:val="4"/>
            <w:tcBorders>
              <w:top w:val="dashSmallGap" w:sz="4" w:space="0" w:color="auto"/>
              <w:left w:val="dashSmallGap" w:sz="4" w:space="0" w:color="auto"/>
              <w:bottom w:val="dashSmallGap" w:sz="4" w:space="0" w:color="auto"/>
              <w:right w:val="dashSmallGap" w:sz="4" w:space="0" w:color="auto"/>
            </w:tcBorders>
            <w:vAlign w:val="center"/>
          </w:tcPr>
          <w:p w14:paraId="34FF1C98" w14:textId="77777777" w:rsidR="00551237" w:rsidRDefault="00551237" w:rsidP="00EB66CB">
            <w:pPr>
              <w:rPr>
                <w:rFonts w:ascii="Calibri" w:hAnsi="Calibri"/>
                <w:sz w:val="24"/>
              </w:rPr>
            </w:pPr>
          </w:p>
        </w:tc>
      </w:tr>
      <w:tr w:rsidR="00551237" w14:paraId="6D072C0D" w14:textId="77777777" w:rsidTr="7A2A3E5C">
        <w:trPr>
          <w:gridAfter w:val="1"/>
          <w:wAfter w:w="57" w:type="dxa"/>
          <w:cantSplit/>
          <w:trHeight w:val="348"/>
          <w:jc w:val="center"/>
        </w:trPr>
        <w:tc>
          <w:tcPr>
            <w:tcW w:w="760" w:type="dxa"/>
            <w:tcBorders>
              <w:top w:val="dashSmallGap" w:sz="4" w:space="0" w:color="auto"/>
              <w:left w:val="dashSmallGap" w:sz="4" w:space="0" w:color="auto"/>
              <w:bottom w:val="dashSmallGap" w:sz="4" w:space="0" w:color="auto"/>
              <w:right w:val="single" w:sz="4" w:space="0" w:color="auto"/>
            </w:tcBorders>
            <w:vAlign w:val="center"/>
          </w:tcPr>
          <w:p w14:paraId="48A21919" w14:textId="77777777" w:rsidR="00551237" w:rsidRDefault="00551237" w:rsidP="00EB66CB">
            <w:pPr>
              <w:rPr>
                <w:rFonts w:ascii="Calibri" w:hAnsi="Calibri"/>
                <w:sz w:val="24"/>
              </w:rPr>
            </w:pPr>
          </w:p>
        </w:tc>
        <w:tc>
          <w:tcPr>
            <w:tcW w:w="2280" w:type="dxa"/>
            <w:gridSpan w:val="3"/>
            <w:tcBorders>
              <w:top w:val="dashSmallGap" w:sz="4" w:space="0" w:color="auto"/>
              <w:left w:val="single" w:sz="4" w:space="0" w:color="auto"/>
              <w:bottom w:val="dashSmallGap" w:sz="4" w:space="0" w:color="auto"/>
              <w:right w:val="dashSmallGap" w:sz="4" w:space="0" w:color="auto"/>
            </w:tcBorders>
            <w:vAlign w:val="center"/>
          </w:tcPr>
          <w:p w14:paraId="2F3ED1CC" w14:textId="77777777" w:rsidR="00551237" w:rsidRDefault="00551237" w:rsidP="00EB66CB">
            <w:pPr>
              <w:rPr>
                <w:rFonts w:ascii="Calibri" w:hAnsi="Calibri"/>
                <w:sz w:val="24"/>
              </w:rPr>
            </w:pPr>
          </w:p>
        </w:tc>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6BD18F9B" w14:textId="4B9F0991" w:rsidR="00551237" w:rsidRDefault="00551237" w:rsidP="00EB66CB">
            <w:pPr>
              <w:rPr>
                <w:rFonts w:ascii="Calibri" w:hAnsi="Calibri"/>
                <w:sz w:val="24"/>
              </w:rPr>
            </w:pPr>
          </w:p>
        </w:tc>
        <w:tc>
          <w:tcPr>
            <w:tcW w:w="3097" w:type="dxa"/>
            <w:gridSpan w:val="4"/>
            <w:tcBorders>
              <w:top w:val="dashSmallGap" w:sz="4" w:space="0" w:color="auto"/>
              <w:left w:val="dashSmallGap" w:sz="4" w:space="0" w:color="auto"/>
              <w:bottom w:val="dashSmallGap" w:sz="4" w:space="0" w:color="auto"/>
              <w:right w:val="dashSmallGap" w:sz="4" w:space="0" w:color="auto"/>
            </w:tcBorders>
            <w:vAlign w:val="center"/>
          </w:tcPr>
          <w:p w14:paraId="238601FE" w14:textId="77777777" w:rsidR="00551237" w:rsidRDefault="00551237" w:rsidP="00EB66CB">
            <w:pPr>
              <w:rPr>
                <w:rFonts w:ascii="Calibri" w:hAnsi="Calibri"/>
                <w:sz w:val="24"/>
              </w:rPr>
            </w:pPr>
          </w:p>
        </w:tc>
      </w:tr>
      <w:tr w:rsidR="00551237" w14:paraId="0F3CABC7" w14:textId="77777777" w:rsidTr="7A2A3E5C">
        <w:trPr>
          <w:gridAfter w:val="1"/>
          <w:wAfter w:w="57" w:type="dxa"/>
          <w:cantSplit/>
          <w:trHeight w:val="348"/>
          <w:jc w:val="center"/>
        </w:trPr>
        <w:tc>
          <w:tcPr>
            <w:tcW w:w="760" w:type="dxa"/>
            <w:tcBorders>
              <w:top w:val="dashSmallGap" w:sz="4" w:space="0" w:color="auto"/>
              <w:left w:val="dashSmallGap" w:sz="4" w:space="0" w:color="auto"/>
              <w:bottom w:val="dashSmallGap" w:sz="4" w:space="0" w:color="auto"/>
              <w:right w:val="single" w:sz="4" w:space="0" w:color="auto"/>
            </w:tcBorders>
            <w:vAlign w:val="center"/>
          </w:tcPr>
          <w:p w14:paraId="5B08B5D1" w14:textId="77777777" w:rsidR="00551237" w:rsidRDefault="00551237" w:rsidP="00EB66CB">
            <w:pPr>
              <w:rPr>
                <w:rFonts w:ascii="Calibri" w:hAnsi="Calibri"/>
                <w:sz w:val="24"/>
              </w:rPr>
            </w:pPr>
          </w:p>
        </w:tc>
        <w:tc>
          <w:tcPr>
            <w:tcW w:w="2280" w:type="dxa"/>
            <w:gridSpan w:val="3"/>
            <w:tcBorders>
              <w:top w:val="dashSmallGap" w:sz="4" w:space="0" w:color="auto"/>
              <w:left w:val="single" w:sz="4" w:space="0" w:color="auto"/>
              <w:bottom w:val="dashSmallGap" w:sz="4" w:space="0" w:color="auto"/>
              <w:right w:val="dashSmallGap" w:sz="4" w:space="0" w:color="auto"/>
            </w:tcBorders>
            <w:vAlign w:val="center"/>
          </w:tcPr>
          <w:p w14:paraId="18D6696B" w14:textId="77777777" w:rsidR="00551237" w:rsidRDefault="00551237" w:rsidP="00EB66CB">
            <w:pPr>
              <w:rPr>
                <w:rFonts w:ascii="Calibri" w:hAnsi="Calibri"/>
                <w:sz w:val="24"/>
              </w:rPr>
            </w:pPr>
          </w:p>
        </w:tc>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16DEB4AB" w14:textId="53A26A57" w:rsidR="00551237" w:rsidRDefault="00551237" w:rsidP="00EB66CB">
            <w:pPr>
              <w:rPr>
                <w:rFonts w:ascii="Calibri" w:hAnsi="Calibri"/>
                <w:sz w:val="24"/>
              </w:rPr>
            </w:pPr>
          </w:p>
        </w:tc>
        <w:tc>
          <w:tcPr>
            <w:tcW w:w="3097" w:type="dxa"/>
            <w:gridSpan w:val="4"/>
            <w:tcBorders>
              <w:top w:val="dashSmallGap" w:sz="4" w:space="0" w:color="auto"/>
              <w:left w:val="dashSmallGap" w:sz="4" w:space="0" w:color="auto"/>
              <w:bottom w:val="dashSmallGap" w:sz="4" w:space="0" w:color="auto"/>
              <w:right w:val="dashSmallGap" w:sz="4" w:space="0" w:color="auto"/>
            </w:tcBorders>
            <w:vAlign w:val="center"/>
          </w:tcPr>
          <w:p w14:paraId="0AD9C6F4" w14:textId="77777777" w:rsidR="00551237" w:rsidRDefault="00551237" w:rsidP="00EB66CB">
            <w:pPr>
              <w:rPr>
                <w:rFonts w:ascii="Calibri" w:hAnsi="Calibri"/>
                <w:sz w:val="24"/>
              </w:rPr>
            </w:pPr>
          </w:p>
        </w:tc>
      </w:tr>
      <w:tr w:rsidR="00551237" w14:paraId="4B1F511A" w14:textId="77777777" w:rsidTr="7A2A3E5C">
        <w:trPr>
          <w:gridAfter w:val="1"/>
          <w:wAfter w:w="57" w:type="dxa"/>
          <w:cantSplit/>
          <w:trHeight w:val="348"/>
          <w:jc w:val="center"/>
        </w:trPr>
        <w:tc>
          <w:tcPr>
            <w:tcW w:w="760" w:type="dxa"/>
            <w:tcBorders>
              <w:top w:val="dashSmallGap" w:sz="4" w:space="0" w:color="auto"/>
              <w:left w:val="dashSmallGap" w:sz="4" w:space="0" w:color="auto"/>
              <w:bottom w:val="dashSmallGap" w:sz="4" w:space="0" w:color="auto"/>
              <w:right w:val="single" w:sz="4" w:space="0" w:color="auto"/>
            </w:tcBorders>
            <w:vAlign w:val="center"/>
          </w:tcPr>
          <w:p w14:paraId="65F9C3DC" w14:textId="77777777" w:rsidR="00551237" w:rsidRDefault="00551237" w:rsidP="00EB66CB">
            <w:pPr>
              <w:rPr>
                <w:rFonts w:ascii="Calibri" w:hAnsi="Calibri"/>
                <w:sz w:val="24"/>
              </w:rPr>
            </w:pPr>
          </w:p>
        </w:tc>
        <w:tc>
          <w:tcPr>
            <w:tcW w:w="2280" w:type="dxa"/>
            <w:gridSpan w:val="3"/>
            <w:tcBorders>
              <w:top w:val="dashSmallGap" w:sz="4" w:space="0" w:color="auto"/>
              <w:left w:val="single" w:sz="4" w:space="0" w:color="auto"/>
              <w:bottom w:val="dashSmallGap" w:sz="4" w:space="0" w:color="auto"/>
              <w:right w:val="dashSmallGap" w:sz="4" w:space="0" w:color="auto"/>
            </w:tcBorders>
            <w:vAlign w:val="center"/>
          </w:tcPr>
          <w:p w14:paraId="27BB7AA0" w14:textId="77777777" w:rsidR="00551237" w:rsidRDefault="00551237" w:rsidP="00EB66CB">
            <w:pPr>
              <w:rPr>
                <w:rFonts w:ascii="Calibri" w:hAnsi="Calibri"/>
                <w:sz w:val="24"/>
              </w:rPr>
            </w:pPr>
          </w:p>
        </w:tc>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5023141B" w14:textId="7BE1FD33" w:rsidR="00551237" w:rsidRDefault="00551237" w:rsidP="00EB66CB">
            <w:pPr>
              <w:rPr>
                <w:rFonts w:ascii="Calibri" w:hAnsi="Calibri"/>
                <w:sz w:val="24"/>
              </w:rPr>
            </w:pPr>
          </w:p>
        </w:tc>
        <w:tc>
          <w:tcPr>
            <w:tcW w:w="3097" w:type="dxa"/>
            <w:gridSpan w:val="4"/>
            <w:tcBorders>
              <w:top w:val="dashSmallGap" w:sz="4" w:space="0" w:color="auto"/>
              <w:left w:val="dashSmallGap" w:sz="4" w:space="0" w:color="auto"/>
              <w:bottom w:val="dashSmallGap" w:sz="4" w:space="0" w:color="auto"/>
              <w:right w:val="dashSmallGap" w:sz="4" w:space="0" w:color="auto"/>
            </w:tcBorders>
            <w:vAlign w:val="center"/>
          </w:tcPr>
          <w:p w14:paraId="1F3B1409" w14:textId="77777777" w:rsidR="00551237" w:rsidRDefault="00551237" w:rsidP="00EB66CB">
            <w:pPr>
              <w:rPr>
                <w:rFonts w:ascii="Calibri" w:hAnsi="Calibri"/>
                <w:sz w:val="24"/>
              </w:rPr>
            </w:pPr>
          </w:p>
        </w:tc>
      </w:tr>
      <w:tr w:rsidR="00140643" w:rsidRPr="00DB3518" w14:paraId="207CA8E7" w14:textId="77777777" w:rsidTr="7A2A3E5C">
        <w:trPr>
          <w:gridAfter w:val="1"/>
          <w:wAfter w:w="57" w:type="dxa"/>
          <w:cantSplit/>
          <w:trHeight w:val="259"/>
          <w:jc w:val="center"/>
        </w:trPr>
        <w:tc>
          <w:tcPr>
            <w:tcW w:w="917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DB84A6" w14:textId="13EE191B" w:rsidR="00140643" w:rsidRPr="00140643" w:rsidRDefault="00140643" w:rsidP="00B95B9B">
            <w:pPr>
              <w:rPr>
                <w:rFonts w:ascii="Calibri" w:eastAsia="Calibri" w:hAnsi="Calibri" w:cs="Calibri"/>
                <w:sz w:val="24"/>
              </w:rPr>
            </w:pPr>
            <w:r w:rsidRPr="00140643">
              <w:rPr>
                <w:rFonts w:ascii="Calibri" w:eastAsia="Calibri" w:hAnsi="Calibri" w:cs="Calibri"/>
                <w:sz w:val="24"/>
              </w:rPr>
              <w:t>Health</w:t>
            </w:r>
          </w:p>
        </w:tc>
      </w:tr>
      <w:tr w:rsidR="00140643" w:rsidRPr="00DB3518" w14:paraId="63A4A494" w14:textId="77777777" w:rsidTr="7A2A3E5C">
        <w:trPr>
          <w:gridAfter w:val="1"/>
          <w:wAfter w:w="57" w:type="dxa"/>
          <w:cantSplit/>
          <w:trHeight w:val="259"/>
          <w:jc w:val="center"/>
        </w:trPr>
        <w:tc>
          <w:tcPr>
            <w:tcW w:w="917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685C2A" w14:textId="48B5A3CB" w:rsidR="00140643" w:rsidRPr="00140643" w:rsidRDefault="00140643" w:rsidP="00140643">
            <w:pPr>
              <w:rPr>
                <w:rFonts w:ascii="Calibri" w:eastAsia="Calibri" w:hAnsi="Calibri" w:cs="Calibri"/>
                <w:sz w:val="24"/>
              </w:rPr>
            </w:pPr>
            <w:r w:rsidRPr="00140643">
              <w:rPr>
                <w:rFonts w:ascii="Calibri" w:eastAsia="Calibri" w:hAnsi="Calibri" w:cs="Calibri"/>
                <w:sz w:val="24"/>
              </w:rPr>
              <w:t xml:space="preserve">Diagnosis: </w:t>
            </w:r>
          </w:p>
        </w:tc>
      </w:tr>
      <w:tr w:rsidR="00140643" w14:paraId="4F547A13" w14:textId="77777777" w:rsidTr="7A2A3E5C">
        <w:trPr>
          <w:gridAfter w:val="1"/>
          <w:wAfter w:w="57" w:type="dxa"/>
          <w:cantSplit/>
          <w:trHeight w:val="259"/>
          <w:jc w:val="center"/>
        </w:trPr>
        <w:tc>
          <w:tcPr>
            <w:tcW w:w="917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4A9C21" w14:textId="77777777" w:rsidR="00140643" w:rsidRPr="00140643" w:rsidRDefault="00140643" w:rsidP="00140643">
            <w:pPr>
              <w:rPr>
                <w:rFonts w:ascii="Calibri" w:eastAsia="Calibri" w:hAnsi="Calibri" w:cs="Calibri"/>
                <w:sz w:val="24"/>
              </w:rPr>
            </w:pPr>
          </w:p>
        </w:tc>
      </w:tr>
      <w:tr w:rsidR="6A7EB8A1" w14:paraId="54FFFC60" w14:textId="77777777" w:rsidTr="7A2A3E5C">
        <w:trPr>
          <w:gridAfter w:val="1"/>
          <w:wAfter w:w="57" w:type="dxa"/>
          <w:cantSplit/>
          <w:trHeight w:val="259"/>
          <w:jc w:val="center"/>
        </w:trPr>
        <w:tc>
          <w:tcPr>
            <w:tcW w:w="917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56077A" w14:textId="0AFE969B" w:rsidR="6A7EB8A1" w:rsidRDefault="6A7EB8A1" w:rsidP="6A7EB8A1">
            <w:pPr>
              <w:rPr>
                <w:rFonts w:ascii="Calibri" w:eastAsia="Calibri" w:hAnsi="Calibri" w:cs="Calibri"/>
                <w:sz w:val="24"/>
              </w:rPr>
            </w:pPr>
          </w:p>
        </w:tc>
      </w:tr>
      <w:tr w:rsidR="6A7EB8A1" w14:paraId="1CE05314" w14:textId="77777777" w:rsidTr="7A2A3E5C">
        <w:trPr>
          <w:gridAfter w:val="1"/>
          <w:wAfter w:w="57" w:type="dxa"/>
          <w:cantSplit/>
          <w:trHeight w:val="259"/>
          <w:jc w:val="center"/>
        </w:trPr>
        <w:tc>
          <w:tcPr>
            <w:tcW w:w="917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497A7D" w14:textId="06B732F3" w:rsidR="6A7EB8A1" w:rsidRDefault="6A7EB8A1" w:rsidP="6A7EB8A1">
            <w:pPr>
              <w:rPr>
                <w:rFonts w:ascii="Calibri" w:eastAsia="Calibri" w:hAnsi="Calibri" w:cs="Calibri"/>
                <w:sz w:val="24"/>
              </w:rPr>
            </w:pPr>
          </w:p>
        </w:tc>
      </w:tr>
      <w:tr w:rsidR="00140643" w:rsidRPr="00DB3518" w14:paraId="730A8F0B" w14:textId="77777777" w:rsidTr="7A2A3E5C">
        <w:trPr>
          <w:gridAfter w:val="1"/>
          <w:wAfter w:w="57" w:type="dxa"/>
          <w:cantSplit/>
          <w:trHeight w:val="259"/>
          <w:jc w:val="center"/>
        </w:trPr>
        <w:tc>
          <w:tcPr>
            <w:tcW w:w="917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DC0DCE" w14:textId="77777777" w:rsidR="00140643" w:rsidRPr="00140643" w:rsidRDefault="00140643" w:rsidP="00140643">
            <w:pPr>
              <w:rPr>
                <w:rFonts w:ascii="Calibri" w:eastAsia="Calibri" w:hAnsi="Calibri" w:cs="Calibri"/>
                <w:sz w:val="24"/>
              </w:rPr>
            </w:pPr>
            <w:r w:rsidRPr="00140643">
              <w:rPr>
                <w:rFonts w:ascii="Calibri" w:eastAsia="Calibri" w:hAnsi="Calibri" w:cs="Calibri"/>
                <w:sz w:val="24"/>
              </w:rPr>
              <w:t xml:space="preserve">Is your condition: </w:t>
            </w:r>
            <w:r w:rsidRPr="00140643">
              <w:rPr>
                <w:rFonts w:ascii="Calibri" w:eastAsia="Calibri" w:hAnsi="Calibri" w:cs="Calibri"/>
                <w:sz w:val="24"/>
              </w:rPr>
              <w:tab/>
            </w:r>
            <w:r w:rsidRPr="00140643">
              <w:rPr>
                <w:rFonts w:ascii="Calibri" w:eastAsia="Calibri" w:hAnsi="Calibri" w:cs="Calibri"/>
                <w:sz w:val="24"/>
              </w:rPr>
              <w:tab/>
            </w:r>
            <w:r w:rsidRPr="00140643">
              <w:rPr>
                <w:rFonts w:ascii="Calibri" w:eastAsia="Calibri" w:hAnsi="Calibri" w:cs="Calibri"/>
                <w:sz w:val="24"/>
              </w:rPr>
              <w:tab/>
              <w:t xml:space="preserve">Stable </w:t>
            </w:r>
            <w:sdt>
              <w:sdtPr>
                <w:rPr>
                  <w:rFonts w:ascii="Calibri" w:eastAsia="Calibri" w:hAnsi="Calibri" w:cs="Calibri"/>
                  <w:sz w:val="24"/>
                </w:rPr>
                <w:id w:val="-232232800"/>
                <w14:checkbox>
                  <w14:checked w14:val="0"/>
                  <w14:checkedState w14:val="2612" w14:font="MS Gothic"/>
                  <w14:uncheckedState w14:val="2610" w14:font="MS Gothic"/>
                </w14:checkbox>
              </w:sdtPr>
              <w:sdtContent>
                <w:r w:rsidRPr="00140643">
                  <w:rPr>
                    <w:rFonts w:ascii="Segoe UI Symbol" w:eastAsia="Calibri" w:hAnsi="Segoe UI Symbol" w:cs="Segoe UI Symbol"/>
                    <w:sz w:val="24"/>
                  </w:rPr>
                  <w:t>☐</w:t>
                </w:r>
              </w:sdtContent>
            </w:sdt>
            <w:r w:rsidRPr="00140643">
              <w:rPr>
                <w:rFonts w:ascii="Calibri" w:eastAsia="Calibri" w:hAnsi="Calibri" w:cs="Calibri"/>
                <w:sz w:val="24"/>
              </w:rPr>
              <w:tab/>
              <w:t xml:space="preserve"> Progressive </w:t>
            </w:r>
            <w:sdt>
              <w:sdtPr>
                <w:rPr>
                  <w:rFonts w:ascii="Calibri" w:eastAsia="Calibri" w:hAnsi="Calibri" w:cs="Calibri"/>
                  <w:sz w:val="24"/>
                </w:rPr>
                <w:id w:val="399636037"/>
                <w14:checkbox>
                  <w14:checked w14:val="0"/>
                  <w14:checkedState w14:val="2612" w14:font="MS Gothic"/>
                  <w14:uncheckedState w14:val="2610" w14:font="MS Gothic"/>
                </w14:checkbox>
              </w:sdtPr>
              <w:sdtContent>
                <w:r w:rsidRPr="00140643">
                  <w:rPr>
                    <w:rFonts w:ascii="Segoe UI Symbol" w:eastAsia="Calibri" w:hAnsi="Segoe UI Symbol" w:cs="Segoe UI Symbol"/>
                    <w:sz w:val="24"/>
                  </w:rPr>
                  <w:t>☐</w:t>
                </w:r>
              </w:sdtContent>
            </w:sdt>
            <w:r w:rsidRPr="00140643">
              <w:rPr>
                <w:rFonts w:ascii="Calibri" w:eastAsia="Calibri" w:hAnsi="Calibri" w:cs="Calibri"/>
                <w:sz w:val="24"/>
              </w:rPr>
              <w:tab/>
            </w:r>
          </w:p>
        </w:tc>
      </w:tr>
      <w:tr w:rsidR="00140643" w14:paraId="6BDC8BCA" w14:textId="77777777" w:rsidTr="7A2A3E5C">
        <w:trPr>
          <w:gridAfter w:val="1"/>
          <w:wAfter w:w="57" w:type="dxa"/>
          <w:cantSplit/>
          <w:trHeight w:val="259"/>
          <w:jc w:val="center"/>
        </w:trPr>
        <w:tc>
          <w:tcPr>
            <w:tcW w:w="917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1E98E5" w14:textId="77777777" w:rsidR="00140643" w:rsidRPr="00140643" w:rsidRDefault="00140643" w:rsidP="00140643">
            <w:pPr>
              <w:rPr>
                <w:rFonts w:ascii="Calibri" w:eastAsia="Calibri" w:hAnsi="Calibri" w:cs="Calibri"/>
                <w:sz w:val="24"/>
              </w:rPr>
            </w:pPr>
          </w:p>
        </w:tc>
      </w:tr>
      <w:tr w:rsidR="00140643" w14:paraId="1B971AA0" w14:textId="77777777" w:rsidTr="7A2A3E5C">
        <w:trPr>
          <w:gridAfter w:val="1"/>
          <w:wAfter w:w="57" w:type="dxa"/>
          <w:cantSplit/>
          <w:trHeight w:val="259"/>
          <w:jc w:val="center"/>
        </w:trPr>
        <w:tc>
          <w:tcPr>
            <w:tcW w:w="917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EBB54E" w14:textId="77777777" w:rsidR="00140643" w:rsidRPr="00140643" w:rsidRDefault="00140643" w:rsidP="00140643">
            <w:pPr>
              <w:rPr>
                <w:rFonts w:ascii="Calibri" w:eastAsia="Calibri" w:hAnsi="Calibri" w:cs="Calibri"/>
                <w:sz w:val="24"/>
              </w:rPr>
            </w:pPr>
            <w:r w:rsidRPr="00140643">
              <w:rPr>
                <w:rFonts w:ascii="Calibri" w:eastAsia="Calibri" w:hAnsi="Calibri" w:cs="Calibri"/>
                <w:sz w:val="24"/>
              </w:rPr>
              <w:t>Please detail any secondary conditions:</w:t>
            </w:r>
          </w:p>
        </w:tc>
      </w:tr>
      <w:tr w:rsidR="00140643" w14:paraId="0775C30F" w14:textId="77777777" w:rsidTr="7A2A3E5C">
        <w:trPr>
          <w:gridAfter w:val="1"/>
          <w:wAfter w:w="57" w:type="dxa"/>
          <w:cantSplit/>
          <w:trHeight w:val="259"/>
          <w:jc w:val="center"/>
        </w:trPr>
        <w:tc>
          <w:tcPr>
            <w:tcW w:w="917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E522D3" w14:textId="77777777" w:rsidR="00140643" w:rsidRPr="00140643" w:rsidRDefault="00140643" w:rsidP="00140643">
            <w:pPr>
              <w:rPr>
                <w:rFonts w:ascii="Calibri" w:eastAsia="Calibri" w:hAnsi="Calibri" w:cs="Calibri"/>
                <w:sz w:val="24"/>
              </w:rPr>
            </w:pPr>
          </w:p>
        </w:tc>
      </w:tr>
      <w:tr w:rsidR="6A7EB8A1" w14:paraId="72F393BE" w14:textId="77777777" w:rsidTr="7A2A3E5C">
        <w:trPr>
          <w:gridAfter w:val="1"/>
          <w:wAfter w:w="57" w:type="dxa"/>
          <w:cantSplit/>
          <w:trHeight w:val="259"/>
          <w:jc w:val="center"/>
        </w:trPr>
        <w:tc>
          <w:tcPr>
            <w:tcW w:w="917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6EB987" w14:textId="347398B0" w:rsidR="6A7EB8A1" w:rsidRDefault="6A7EB8A1" w:rsidP="6A7EB8A1">
            <w:pPr>
              <w:rPr>
                <w:rFonts w:ascii="Calibri" w:eastAsia="Calibri" w:hAnsi="Calibri" w:cs="Calibri"/>
                <w:sz w:val="24"/>
              </w:rPr>
            </w:pPr>
          </w:p>
        </w:tc>
      </w:tr>
      <w:tr w:rsidR="6A7EB8A1" w14:paraId="045198A7" w14:textId="77777777" w:rsidTr="7A2A3E5C">
        <w:trPr>
          <w:gridAfter w:val="1"/>
          <w:wAfter w:w="57" w:type="dxa"/>
          <w:cantSplit/>
          <w:trHeight w:val="259"/>
          <w:jc w:val="center"/>
        </w:trPr>
        <w:tc>
          <w:tcPr>
            <w:tcW w:w="917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F91873" w14:textId="245F5FE8" w:rsidR="6A7EB8A1" w:rsidRDefault="6A7EB8A1" w:rsidP="6A7EB8A1">
            <w:pPr>
              <w:rPr>
                <w:rFonts w:ascii="Calibri" w:eastAsia="Calibri" w:hAnsi="Calibri" w:cs="Calibri"/>
                <w:sz w:val="24"/>
              </w:rPr>
            </w:pPr>
          </w:p>
        </w:tc>
      </w:tr>
      <w:tr w:rsidR="00140643" w:rsidRPr="00DB3518" w14:paraId="7316A253" w14:textId="77777777" w:rsidTr="7A2A3E5C">
        <w:trPr>
          <w:gridAfter w:val="1"/>
          <w:wAfter w:w="57" w:type="dxa"/>
          <w:cantSplit/>
          <w:trHeight w:val="259"/>
          <w:jc w:val="center"/>
        </w:trPr>
        <w:tc>
          <w:tcPr>
            <w:tcW w:w="917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C8D816" w14:textId="77777777" w:rsidR="00140643" w:rsidRPr="00140643" w:rsidRDefault="00140643" w:rsidP="00140643">
            <w:pPr>
              <w:rPr>
                <w:rFonts w:ascii="Calibri" w:eastAsia="Calibri" w:hAnsi="Calibri" w:cs="Calibri"/>
                <w:sz w:val="24"/>
              </w:rPr>
            </w:pPr>
            <w:r w:rsidRPr="00140643">
              <w:rPr>
                <w:rFonts w:ascii="Calibri" w:eastAsia="Calibri" w:hAnsi="Calibri" w:cs="Calibri"/>
                <w:sz w:val="24"/>
              </w:rPr>
              <w:t>Please indicate if you have any of the below and provide details:</w:t>
            </w:r>
          </w:p>
        </w:tc>
      </w:tr>
      <w:tr w:rsidR="00140643" w:rsidRPr="00DB3518" w14:paraId="5F8ACDFD" w14:textId="77777777" w:rsidTr="7A2A3E5C">
        <w:trPr>
          <w:gridAfter w:val="2"/>
          <w:wAfter w:w="114" w:type="dxa"/>
          <w:cantSplit/>
          <w:trHeight w:val="350"/>
          <w:jc w:val="center"/>
        </w:trPr>
        <w:tc>
          <w:tcPr>
            <w:tcW w:w="1520" w:type="dxa"/>
            <w:gridSpan w:val="2"/>
            <w:tcBorders>
              <w:top w:val="dashSmallGap" w:sz="4" w:space="0" w:color="auto"/>
              <w:left w:val="dashSmallGap" w:sz="4" w:space="0" w:color="auto"/>
              <w:bottom w:val="dashSmallGap" w:sz="4" w:space="0" w:color="auto"/>
              <w:right w:val="dashSmallGap" w:sz="4" w:space="0" w:color="auto"/>
            </w:tcBorders>
            <w:vAlign w:val="center"/>
          </w:tcPr>
          <w:p w14:paraId="465E3E4B" w14:textId="77777777" w:rsidR="00140643" w:rsidRPr="00DB3518" w:rsidRDefault="00140643" w:rsidP="00140643">
            <w:pPr>
              <w:rPr>
                <w:rFonts w:ascii="Calibri" w:hAnsi="Calibri"/>
                <w:sz w:val="24"/>
              </w:rPr>
            </w:pPr>
          </w:p>
        </w:tc>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28888BB4" w14:textId="77777777" w:rsidR="00140643" w:rsidRPr="00DB3518" w:rsidRDefault="00140643" w:rsidP="00140643">
            <w:pPr>
              <w:jc w:val="center"/>
              <w:rPr>
                <w:rFonts w:ascii="Calibri" w:hAnsi="Calibri"/>
                <w:sz w:val="24"/>
              </w:rPr>
            </w:pPr>
            <w:r>
              <w:rPr>
                <w:rFonts w:ascii="Calibri" w:hAnsi="Calibri"/>
                <w:sz w:val="24"/>
              </w:rPr>
              <w:t>Pain</w:t>
            </w:r>
          </w:p>
        </w:tc>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196444AC" w14:textId="77777777" w:rsidR="00140643" w:rsidRPr="00DB3518" w:rsidRDefault="00140643" w:rsidP="00140643">
            <w:pPr>
              <w:jc w:val="center"/>
              <w:rPr>
                <w:rFonts w:ascii="Calibri" w:hAnsi="Calibri"/>
                <w:sz w:val="24"/>
              </w:rPr>
            </w:pPr>
            <w:r>
              <w:rPr>
                <w:rFonts w:ascii="Calibri" w:hAnsi="Calibri"/>
                <w:sz w:val="24"/>
              </w:rPr>
              <w:t>Loss of power/strength</w:t>
            </w:r>
          </w:p>
        </w:tc>
        <w:tc>
          <w:tcPr>
            <w:tcW w:w="1520" w:type="dxa"/>
            <w:tcBorders>
              <w:top w:val="dashSmallGap" w:sz="4" w:space="0" w:color="auto"/>
              <w:left w:val="dashSmallGap" w:sz="4" w:space="0" w:color="auto"/>
              <w:bottom w:val="dashSmallGap" w:sz="4" w:space="0" w:color="auto"/>
              <w:right w:val="dashSmallGap" w:sz="4" w:space="0" w:color="auto"/>
            </w:tcBorders>
            <w:vAlign w:val="center"/>
          </w:tcPr>
          <w:p w14:paraId="36AB2A84" w14:textId="77777777" w:rsidR="00140643" w:rsidRPr="00DB3518" w:rsidRDefault="00140643" w:rsidP="00140643">
            <w:pPr>
              <w:jc w:val="center"/>
              <w:rPr>
                <w:rFonts w:ascii="Calibri" w:hAnsi="Calibri"/>
                <w:sz w:val="24"/>
              </w:rPr>
            </w:pPr>
            <w:r>
              <w:rPr>
                <w:rFonts w:ascii="Calibri" w:hAnsi="Calibri"/>
                <w:sz w:val="24"/>
              </w:rPr>
              <w:t>Loss of movement</w:t>
            </w:r>
          </w:p>
        </w:tc>
      </w:tr>
      <w:tr w:rsidR="00140643" w:rsidRPr="00DB3518" w14:paraId="3F8591D1" w14:textId="77777777" w:rsidTr="7A2A3E5C">
        <w:trPr>
          <w:gridAfter w:val="2"/>
          <w:wAfter w:w="114" w:type="dxa"/>
          <w:cantSplit/>
          <w:trHeight w:val="350"/>
          <w:jc w:val="center"/>
        </w:trPr>
        <w:tc>
          <w:tcPr>
            <w:tcW w:w="1520" w:type="dxa"/>
            <w:gridSpan w:val="2"/>
            <w:tcBorders>
              <w:top w:val="dashSmallGap" w:sz="4" w:space="0" w:color="auto"/>
              <w:left w:val="dashSmallGap" w:sz="4" w:space="0" w:color="auto"/>
              <w:bottom w:val="dashSmallGap" w:sz="4" w:space="0" w:color="auto"/>
              <w:right w:val="dashSmallGap" w:sz="4" w:space="0" w:color="auto"/>
            </w:tcBorders>
            <w:vAlign w:val="center"/>
          </w:tcPr>
          <w:p w14:paraId="6B0D3A0D" w14:textId="77777777" w:rsidR="00140643" w:rsidRPr="00DB3518" w:rsidRDefault="00140643" w:rsidP="00140643">
            <w:pPr>
              <w:rPr>
                <w:rFonts w:ascii="Calibri" w:hAnsi="Calibri"/>
                <w:sz w:val="24"/>
              </w:rPr>
            </w:pPr>
            <w:r>
              <w:rPr>
                <w:rFonts w:ascii="Calibri" w:hAnsi="Calibri"/>
                <w:sz w:val="24"/>
              </w:rPr>
              <w:t>Neck/Head</w:t>
            </w:r>
          </w:p>
        </w:tc>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7578E813" w14:textId="77777777" w:rsidR="00140643" w:rsidRPr="00DB3518" w:rsidRDefault="00140643" w:rsidP="00140643">
            <w:pPr>
              <w:rPr>
                <w:rFonts w:ascii="Calibri" w:hAnsi="Calibri"/>
                <w:sz w:val="24"/>
              </w:rPr>
            </w:pPr>
          </w:p>
        </w:tc>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3A6C1BB6" w14:textId="77777777" w:rsidR="00140643" w:rsidRPr="00DB3518" w:rsidRDefault="00140643" w:rsidP="00140643">
            <w:pPr>
              <w:rPr>
                <w:rFonts w:ascii="Calibri" w:hAnsi="Calibri"/>
                <w:sz w:val="24"/>
              </w:rPr>
            </w:pPr>
          </w:p>
        </w:tc>
        <w:tc>
          <w:tcPr>
            <w:tcW w:w="1520" w:type="dxa"/>
            <w:tcBorders>
              <w:top w:val="dashSmallGap" w:sz="4" w:space="0" w:color="auto"/>
              <w:left w:val="dashSmallGap" w:sz="4" w:space="0" w:color="auto"/>
              <w:bottom w:val="dashSmallGap" w:sz="4" w:space="0" w:color="auto"/>
              <w:right w:val="dashSmallGap" w:sz="4" w:space="0" w:color="auto"/>
            </w:tcBorders>
            <w:vAlign w:val="center"/>
          </w:tcPr>
          <w:p w14:paraId="606FE3DD" w14:textId="77777777" w:rsidR="00140643" w:rsidRPr="00DB3518" w:rsidRDefault="00140643" w:rsidP="00140643">
            <w:pPr>
              <w:rPr>
                <w:rFonts w:ascii="Calibri" w:hAnsi="Calibri"/>
                <w:sz w:val="24"/>
              </w:rPr>
            </w:pPr>
          </w:p>
        </w:tc>
      </w:tr>
      <w:tr w:rsidR="00140643" w:rsidRPr="00DB3518" w14:paraId="45A4CF9C" w14:textId="77777777" w:rsidTr="7A2A3E5C">
        <w:trPr>
          <w:gridAfter w:val="2"/>
          <w:wAfter w:w="114" w:type="dxa"/>
          <w:cantSplit/>
          <w:trHeight w:val="350"/>
          <w:jc w:val="center"/>
        </w:trPr>
        <w:tc>
          <w:tcPr>
            <w:tcW w:w="1520" w:type="dxa"/>
            <w:gridSpan w:val="2"/>
            <w:tcBorders>
              <w:top w:val="dashSmallGap" w:sz="4" w:space="0" w:color="auto"/>
              <w:left w:val="dashSmallGap" w:sz="4" w:space="0" w:color="auto"/>
              <w:bottom w:val="dashSmallGap" w:sz="4" w:space="0" w:color="auto"/>
              <w:right w:val="dashSmallGap" w:sz="4" w:space="0" w:color="auto"/>
            </w:tcBorders>
            <w:vAlign w:val="center"/>
          </w:tcPr>
          <w:p w14:paraId="0237D46C" w14:textId="77777777" w:rsidR="00140643" w:rsidRPr="00DB3518" w:rsidRDefault="00140643" w:rsidP="00140643">
            <w:pPr>
              <w:rPr>
                <w:rFonts w:ascii="Calibri" w:hAnsi="Calibri"/>
                <w:sz w:val="24"/>
              </w:rPr>
            </w:pPr>
            <w:r>
              <w:rPr>
                <w:rFonts w:ascii="Calibri" w:hAnsi="Calibri"/>
                <w:sz w:val="24"/>
              </w:rPr>
              <w:t>Back</w:t>
            </w:r>
          </w:p>
        </w:tc>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32DCF061" w14:textId="77777777" w:rsidR="00140643" w:rsidRPr="00DB3518" w:rsidRDefault="00140643" w:rsidP="00140643">
            <w:pPr>
              <w:rPr>
                <w:rFonts w:ascii="Calibri" w:hAnsi="Calibri"/>
                <w:sz w:val="24"/>
              </w:rPr>
            </w:pPr>
          </w:p>
        </w:tc>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60FE751B" w14:textId="77777777" w:rsidR="00140643" w:rsidRPr="00DB3518" w:rsidRDefault="00140643" w:rsidP="00140643">
            <w:pPr>
              <w:rPr>
                <w:rFonts w:ascii="Calibri" w:hAnsi="Calibri"/>
                <w:sz w:val="24"/>
              </w:rPr>
            </w:pPr>
          </w:p>
        </w:tc>
        <w:tc>
          <w:tcPr>
            <w:tcW w:w="1520" w:type="dxa"/>
            <w:tcBorders>
              <w:top w:val="dashSmallGap" w:sz="4" w:space="0" w:color="auto"/>
              <w:left w:val="dashSmallGap" w:sz="4" w:space="0" w:color="auto"/>
              <w:bottom w:val="dashSmallGap" w:sz="4" w:space="0" w:color="auto"/>
              <w:right w:val="dashSmallGap" w:sz="4" w:space="0" w:color="auto"/>
            </w:tcBorders>
            <w:vAlign w:val="center"/>
          </w:tcPr>
          <w:p w14:paraId="1CDF82AC" w14:textId="77777777" w:rsidR="00140643" w:rsidRPr="00DB3518" w:rsidRDefault="00140643" w:rsidP="00140643">
            <w:pPr>
              <w:rPr>
                <w:rFonts w:ascii="Calibri" w:hAnsi="Calibri"/>
                <w:sz w:val="24"/>
              </w:rPr>
            </w:pPr>
          </w:p>
        </w:tc>
      </w:tr>
      <w:tr w:rsidR="00140643" w:rsidRPr="00DB3518" w14:paraId="6D99A839" w14:textId="77777777" w:rsidTr="7A2A3E5C">
        <w:trPr>
          <w:gridAfter w:val="2"/>
          <w:wAfter w:w="114" w:type="dxa"/>
          <w:cantSplit/>
          <w:trHeight w:val="350"/>
          <w:jc w:val="center"/>
        </w:trPr>
        <w:tc>
          <w:tcPr>
            <w:tcW w:w="1520" w:type="dxa"/>
            <w:gridSpan w:val="2"/>
            <w:tcBorders>
              <w:top w:val="dashSmallGap" w:sz="4" w:space="0" w:color="auto"/>
              <w:left w:val="dashSmallGap" w:sz="4" w:space="0" w:color="auto"/>
              <w:bottom w:val="dashSmallGap" w:sz="4" w:space="0" w:color="auto"/>
              <w:right w:val="dashSmallGap" w:sz="4" w:space="0" w:color="auto"/>
            </w:tcBorders>
            <w:vAlign w:val="center"/>
          </w:tcPr>
          <w:p w14:paraId="5EBD6651" w14:textId="77777777" w:rsidR="00140643" w:rsidRPr="00DB3518" w:rsidRDefault="00140643" w:rsidP="00140643">
            <w:pPr>
              <w:rPr>
                <w:rFonts w:ascii="Calibri" w:hAnsi="Calibri"/>
                <w:sz w:val="24"/>
              </w:rPr>
            </w:pPr>
            <w:r>
              <w:rPr>
                <w:rFonts w:ascii="Calibri" w:hAnsi="Calibri"/>
                <w:sz w:val="24"/>
              </w:rPr>
              <w:t>Right arm/hand</w:t>
            </w:r>
          </w:p>
        </w:tc>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230B18AE" w14:textId="77777777" w:rsidR="00140643" w:rsidRPr="00DB3518" w:rsidRDefault="00140643" w:rsidP="00140643">
            <w:pPr>
              <w:rPr>
                <w:rFonts w:ascii="Calibri" w:hAnsi="Calibri"/>
                <w:sz w:val="24"/>
              </w:rPr>
            </w:pPr>
          </w:p>
        </w:tc>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7BBE8A39" w14:textId="77777777" w:rsidR="00140643" w:rsidRPr="00DB3518" w:rsidRDefault="00140643" w:rsidP="00140643">
            <w:pPr>
              <w:rPr>
                <w:rFonts w:ascii="Calibri" w:hAnsi="Calibri"/>
                <w:sz w:val="24"/>
              </w:rPr>
            </w:pPr>
          </w:p>
        </w:tc>
        <w:tc>
          <w:tcPr>
            <w:tcW w:w="1520" w:type="dxa"/>
            <w:tcBorders>
              <w:top w:val="dashSmallGap" w:sz="4" w:space="0" w:color="auto"/>
              <w:left w:val="dashSmallGap" w:sz="4" w:space="0" w:color="auto"/>
              <w:bottom w:val="dashSmallGap" w:sz="4" w:space="0" w:color="auto"/>
              <w:right w:val="dashSmallGap" w:sz="4" w:space="0" w:color="auto"/>
            </w:tcBorders>
            <w:vAlign w:val="center"/>
          </w:tcPr>
          <w:p w14:paraId="57C9A3B1" w14:textId="77777777" w:rsidR="00140643" w:rsidRPr="00DB3518" w:rsidRDefault="00140643" w:rsidP="00140643">
            <w:pPr>
              <w:rPr>
                <w:rFonts w:ascii="Calibri" w:hAnsi="Calibri"/>
                <w:sz w:val="24"/>
              </w:rPr>
            </w:pPr>
          </w:p>
        </w:tc>
      </w:tr>
      <w:tr w:rsidR="00140643" w:rsidRPr="00DB3518" w14:paraId="7FB54825" w14:textId="77777777" w:rsidTr="7A2A3E5C">
        <w:trPr>
          <w:gridAfter w:val="2"/>
          <w:wAfter w:w="114" w:type="dxa"/>
          <w:cantSplit/>
          <w:trHeight w:val="350"/>
          <w:jc w:val="center"/>
        </w:trPr>
        <w:tc>
          <w:tcPr>
            <w:tcW w:w="1520" w:type="dxa"/>
            <w:gridSpan w:val="2"/>
            <w:tcBorders>
              <w:top w:val="dashSmallGap" w:sz="4" w:space="0" w:color="auto"/>
              <w:left w:val="dashSmallGap" w:sz="4" w:space="0" w:color="auto"/>
              <w:bottom w:val="dashSmallGap" w:sz="4" w:space="0" w:color="auto"/>
              <w:right w:val="dashSmallGap" w:sz="4" w:space="0" w:color="auto"/>
            </w:tcBorders>
            <w:vAlign w:val="center"/>
          </w:tcPr>
          <w:p w14:paraId="3AD77444" w14:textId="77777777" w:rsidR="00140643" w:rsidRPr="00DB3518" w:rsidRDefault="00140643" w:rsidP="00140643">
            <w:pPr>
              <w:rPr>
                <w:rFonts w:ascii="Calibri" w:hAnsi="Calibri"/>
                <w:sz w:val="24"/>
              </w:rPr>
            </w:pPr>
            <w:r>
              <w:rPr>
                <w:rFonts w:ascii="Calibri" w:hAnsi="Calibri"/>
                <w:sz w:val="24"/>
              </w:rPr>
              <w:t>Left arm/hand</w:t>
            </w:r>
          </w:p>
        </w:tc>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76941B5C" w14:textId="77777777" w:rsidR="00140643" w:rsidRPr="00DB3518" w:rsidRDefault="00140643" w:rsidP="00140643">
            <w:pPr>
              <w:rPr>
                <w:rFonts w:ascii="Calibri" w:hAnsi="Calibri"/>
                <w:sz w:val="24"/>
              </w:rPr>
            </w:pPr>
          </w:p>
        </w:tc>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2AEA7D47" w14:textId="77777777" w:rsidR="00140643" w:rsidRPr="00DB3518" w:rsidRDefault="00140643" w:rsidP="00140643">
            <w:pPr>
              <w:rPr>
                <w:rFonts w:ascii="Calibri" w:hAnsi="Calibri"/>
                <w:sz w:val="24"/>
              </w:rPr>
            </w:pPr>
          </w:p>
        </w:tc>
        <w:tc>
          <w:tcPr>
            <w:tcW w:w="1520" w:type="dxa"/>
            <w:tcBorders>
              <w:top w:val="dashSmallGap" w:sz="4" w:space="0" w:color="auto"/>
              <w:left w:val="dashSmallGap" w:sz="4" w:space="0" w:color="auto"/>
              <w:bottom w:val="dashSmallGap" w:sz="4" w:space="0" w:color="auto"/>
              <w:right w:val="dashSmallGap" w:sz="4" w:space="0" w:color="auto"/>
            </w:tcBorders>
            <w:vAlign w:val="center"/>
          </w:tcPr>
          <w:p w14:paraId="00D4D328" w14:textId="77777777" w:rsidR="00140643" w:rsidRPr="00DB3518" w:rsidRDefault="00140643" w:rsidP="00140643">
            <w:pPr>
              <w:rPr>
                <w:rFonts w:ascii="Calibri" w:hAnsi="Calibri"/>
                <w:sz w:val="24"/>
              </w:rPr>
            </w:pPr>
          </w:p>
        </w:tc>
      </w:tr>
      <w:tr w:rsidR="00140643" w:rsidRPr="00DB3518" w14:paraId="244C9556" w14:textId="77777777" w:rsidTr="7A2A3E5C">
        <w:trPr>
          <w:gridAfter w:val="2"/>
          <w:wAfter w:w="114" w:type="dxa"/>
          <w:cantSplit/>
          <w:trHeight w:val="350"/>
          <w:jc w:val="center"/>
        </w:trPr>
        <w:tc>
          <w:tcPr>
            <w:tcW w:w="1520" w:type="dxa"/>
            <w:gridSpan w:val="2"/>
            <w:tcBorders>
              <w:top w:val="dashSmallGap" w:sz="4" w:space="0" w:color="auto"/>
              <w:left w:val="dashSmallGap" w:sz="4" w:space="0" w:color="auto"/>
              <w:bottom w:val="dashSmallGap" w:sz="4" w:space="0" w:color="auto"/>
              <w:right w:val="dashSmallGap" w:sz="4" w:space="0" w:color="auto"/>
            </w:tcBorders>
            <w:vAlign w:val="center"/>
          </w:tcPr>
          <w:p w14:paraId="689DB07F" w14:textId="77777777" w:rsidR="00140643" w:rsidRPr="00DB3518" w:rsidRDefault="00140643" w:rsidP="00140643">
            <w:pPr>
              <w:rPr>
                <w:rFonts w:ascii="Calibri" w:hAnsi="Calibri"/>
                <w:sz w:val="24"/>
              </w:rPr>
            </w:pPr>
            <w:r>
              <w:rPr>
                <w:rFonts w:ascii="Calibri" w:hAnsi="Calibri"/>
                <w:sz w:val="24"/>
              </w:rPr>
              <w:t>Right leg/foot</w:t>
            </w:r>
          </w:p>
        </w:tc>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0488E3AA" w14:textId="77777777" w:rsidR="00140643" w:rsidRPr="00DB3518" w:rsidRDefault="00140643" w:rsidP="00140643">
            <w:pPr>
              <w:rPr>
                <w:rFonts w:ascii="Calibri" w:hAnsi="Calibri"/>
                <w:sz w:val="24"/>
              </w:rPr>
            </w:pPr>
          </w:p>
        </w:tc>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129296F9" w14:textId="77777777" w:rsidR="00140643" w:rsidRPr="00DB3518" w:rsidRDefault="00140643" w:rsidP="00140643">
            <w:pPr>
              <w:rPr>
                <w:rFonts w:ascii="Calibri" w:hAnsi="Calibri"/>
                <w:sz w:val="24"/>
              </w:rPr>
            </w:pPr>
          </w:p>
        </w:tc>
        <w:tc>
          <w:tcPr>
            <w:tcW w:w="1520" w:type="dxa"/>
            <w:tcBorders>
              <w:top w:val="dashSmallGap" w:sz="4" w:space="0" w:color="auto"/>
              <w:left w:val="dashSmallGap" w:sz="4" w:space="0" w:color="auto"/>
              <w:bottom w:val="dashSmallGap" w:sz="4" w:space="0" w:color="auto"/>
              <w:right w:val="dashSmallGap" w:sz="4" w:space="0" w:color="auto"/>
            </w:tcBorders>
            <w:vAlign w:val="center"/>
          </w:tcPr>
          <w:p w14:paraId="1CB69A5D" w14:textId="77777777" w:rsidR="00140643" w:rsidRPr="00DB3518" w:rsidRDefault="00140643" w:rsidP="00140643">
            <w:pPr>
              <w:rPr>
                <w:rFonts w:ascii="Calibri" w:hAnsi="Calibri"/>
                <w:sz w:val="24"/>
              </w:rPr>
            </w:pPr>
          </w:p>
        </w:tc>
      </w:tr>
      <w:tr w:rsidR="00140643" w:rsidRPr="00DB3518" w14:paraId="74D27ACE" w14:textId="77777777" w:rsidTr="7A2A3E5C">
        <w:trPr>
          <w:gridAfter w:val="2"/>
          <w:wAfter w:w="114" w:type="dxa"/>
          <w:cantSplit/>
          <w:trHeight w:val="350"/>
          <w:jc w:val="center"/>
        </w:trPr>
        <w:tc>
          <w:tcPr>
            <w:tcW w:w="1520" w:type="dxa"/>
            <w:gridSpan w:val="2"/>
            <w:tcBorders>
              <w:top w:val="dashSmallGap" w:sz="4" w:space="0" w:color="auto"/>
              <w:left w:val="dashSmallGap" w:sz="4" w:space="0" w:color="auto"/>
              <w:bottom w:val="dashSmallGap" w:sz="4" w:space="0" w:color="auto"/>
              <w:right w:val="dashSmallGap" w:sz="4" w:space="0" w:color="auto"/>
            </w:tcBorders>
            <w:vAlign w:val="center"/>
          </w:tcPr>
          <w:p w14:paraId="2909DCE2" w14:textId="77777777" w:rsidR="00140643" w:rsidRDefault="00140643" w:rsidP="00140643">
            <w:pPr>
              <w:rPr>
                <w:rFonts w:ascii="Calibri" w:hAnsi="Calibri"/>
                <w:sz w:val="24"/>
              </w:rPr>
            </w:pPr>
            <w:r>
              <w:rPr>
                <w:rFonts w:ascii="Calibri" w:hAnsi="Calibri"/>
                <w:sz w:val="24"/>
              </w:rPr>
              <w:t>Left leg/foot</w:t>
            </w:r>
          </w:p>
        </w:tc>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7A6B9F5E" w14:textId="77777777" w:rsidR="00140643" w:rsidRPr="00DB3518" w:rsidRDefault="00140643" w:rsidP="00140643">
            <w:pPr>
              <w:rPr>
                <w:rFonts w:ascii="Calibri" w:hAnsi="Calibri"/>
                <w:sz w:val="24"/>
              </w:rPr>
            </w:pPr>
          </w:p>
        </w:tc>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0DCDCE1D" w14:textId="77777777" w:rsidR="00140643" w:rsidRPr="00DB3518" w:rsidRDefault="00140643" w:rsidP="00140643">
            <w:pPr>
              <w:rPr>
                <w:rFonts w:ascii="Calibri" w:hAnsi="Calibri"/>
                <w:sz w:val="24"/>
              </w:rPr>
            </w:pPr>
          </w:p>
        </w:tc>
        <w:tc>
          <w:tcPr>
            <w:tcW w:w="1520" w:type="dxa"/>
            <w:tcBorders>
              <w:top w:val="dashSmallGap" w:sz="4" w:space="0" w:color="auto"/>
              <w:left w:val="dashSmallGap" w:sz="4" w:space="0" w:color="auto"/>
              <w:bottom w:val="dashSmallGap" w:sz="4" w:space="0" w:color="auto"/>
              <w:right w:val="dashSmallGap" w:sz="4" w:space="0" w:color="auto"/>
            </w:tcBorders>
            <w:vAlign w:val="center"/>
          </w:tcPr>
          <w:p w14:paraId="2B68F6D8" w14:textId="77777777" w:rsidR="00140643" w:rsidRPr="00DB3518" w:rsidRDefault="00140643" w:rsidP="00140643">
            <w:pPr>
              <w:rPr>
                <w:rFonts w:ascii="Calibri" w:hAnsi="Calibri"/>
                <w:sz w:val="24"/>
              </w:rPr>
            </w:pPr>
          </w:p>
        </w:tc>
      </w:tr>
      <w:tr w:rsidR="00140643" w:rsidRPr="00DB3518" w14:paraId="2124161B" w14:textId="77777777" w:rsidTr="7A2A3E5C">
        <w:trPr>
          <w:gridAfter w:val="2"/>
          <w:wAfter w:w="114" w:type="dxa"/>
          <w:cantSplit/>
          <w:trHeight w:val="259"/>
          <w:jc w:val="center"/>
        </w:trPr>
        <w:tc>
          <w:tcPr>
            <w:tcW w:w="9120" w:type="dxa"/>
            <w:gridSpan w:val="11"/>
            <w:tcBorders>
              <w:top w:val="dashSmallGap" w:sz="4" w:space="0" w:color="auto"/>
              <w:bottom w:val="single" w:sz="4" w:space="0" w:color="808080" w:themeColor="background1" w:themeShade="80"/>
            </w:tcBorders>
            <w:vAlign w:val="center"/>
          </w:tcPr>
          <w:p w14:paraId="49BE35D5" w14:textId="77777777" w:rsidR="00140643" w:rsidRPr="00DB3518" w:rsidRDefault="00140643" w:rsidP="00140643">
            <w:pPr>
              <w:rPr>
                <w:rFonts w:ascii="Calibri" w:hAnsi="Calibri"/>
                <w:sz w:val="24"/>
              </w:rPr>
            </w:pPr>
            <w:r>
              <w:rPr>
                <w:rFonts w:ascii="Calibri" w:hAnsi="Calibri"/>
                <w:sz w:val="24"/>
              </w:rPr>
              <w:t>Any further comments:</w:t>
            </w:r>
          </w:p>
        </w:tc>
      </w:tr>
      <w:tr w:rsidR="00140643" w:rsidRPr="00DB3518" w14:paraId="01CC77AB"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0070C89A" w14:textId="70F93BF6" w:rsidR="00140643" w:rsidRPr="00DB3518" w:rsidRDefault="00140643" w:rsidP="542B2B4E">
            <w:pPr>
              <w:rPr>
                <w:rFonts w:ascii="Calibri" w:hAnsi="Calibri"/>
                <w:sz w:val="24"/>
              </w:rPr>
            </w:pPr>
          </w:p>
        </w:tc>
      </w:tr>
      <w:tr w:rsidR="00140643" w:rsidRPr="00DB3518" w14:paraId="056864A0"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1C1785AF" w14:textId="77777777" w:rsidR="00140643" w:rsidRDefault="00140643" w:rsidP="00140643">
            <w:pPr>
              <w:rPr>
                <w:rFonts w:ascii="Calibri" w:hAnsi="Calibri"/>
                <w:sz w:val="24"/>
              </w:rPr>
            </w:pPr>
            <w:r>
              <w:rPr>
                <w:rFonts w:ascii="Calibri" w:hAnsi="Calibri"/>
                <w:sz w:val="24"/>
              </w:rPr>
              <w:t xml:space="preserve">Can you maintain 3 hours of activity every day: </w:t>
            </w:r>
          </w:p>
          <w:p w14:paraId="4D705024" w14:textId="77777777" w:rsidR="00140643" w:rsidRDefault="00140643" w:rsidP="00140643">
            <w:pPr>
              <w:rPr>
                <w:rFonts w:ascii="Calibri" w:hAnsi="Calibri"/>
                <w:sz w:val="24"/>
              </w:rPr>
            </w:pPr>
          </w:p>
          <w:p w14:paraId="68BF6428" w14:textId="77777777" w:rsidR="00140643" w:rsidRDefault="00140643" w:rsidP="00140643">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xml:space="preserve">Yes </w:t>
            </w:r>
            <w:sdt>
              <w:sdtPr>
                <w:rPr>
                  <w:rFonts w:ascii="Calibri" w:hAnsi="Calibri"/>
                  <w:sz w:val="24"/>
                </w:rPr>
                <w:id w:val="76758649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t xml:space="preserve">No </w:t>
            </w:r>
            <w:sdt>
              <w:sdtPr>
                <w:rPr>
                  <w:rFonts w:ascii="Calibri" w:hAnsi="Calibri"/>
                  <w:sz w:val="24"/>
                </w:rPr>
                <w:id w:val="-181015621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p>
          <w:p w14:paraId="11724A6B" w14:textId="77777777" w:rsidR="00140643" w:rsidRDefault="00140643" w:rsidP="00140643">
            <w:pPr>
              <w:rPr>
                <w:rFonts w:ascii="Calibri" w:hAnsi="Calibri"/>
                <w:sz w:val="24"/>
              </w:rPr>
            </w:pPr>
          </w:p>
          <w:p w14:paraId="689DB652" w14:textId="77777777" w:rsidR="00140643" w:rsidRPr="00DB3518" w:rsidRDefault="00140643" w:rsidP="00140643">
            <w:pPr>
              <w:rPr>
                <w:rFonts w:ascii="Calibri" w:hAnsi="Calibri"/>
                <w:sz w:val="24"/>
              </w:rPr>
            </w:pPr>
            <w:r>
              <w:rPr>
                <w:rFonts w:ascii="Calibri" w:hAnsi="Calibri"/>
                <w:sz w:val="24"/>
              </w:rPr>
              <w:t>If no, how much activity can you sustain each day:</w:t>
            </w:r>
          </w:p>
        </w:tc>
      </w:tr>
      <w:tr w:rsidR="00140643" w14:paraId="53B61C39"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10E8F2C5" w14:textId="77777777" w:rsidR="00140643" w:rsidRDefault="00140643" w:rsidP="00140643">
            <w:pPr>
              <w:rPr>
                <w:rFonts w:ascii="Calibri" w:hAnsi="Calibri"/>
                <w:sz w:val="24"/>
              </w:rPr>
            </w:pPr>
          </w:p>
        </w:tc>
      </w:tr>
      <w:tr w:rsidR="6A7EB8A1" w14:paraId="5362E197"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497F1F1F" w14:textId="2AA43462" w:rsidR="6A7EB8A1" w:rsidRDefault="6A7EB8A1" w:rsidP="6A7EB8A1">
            <w:pPr>
              <w:rPr>
                <w:rFonts w:ascii="Calibri" w:hAnsi="Calibri"/>
                <w:sz w:val="24"/>
              </w:rPr>
            </w:pPr>
          </w:p>
        </w:tc>
      </w:tr>
      <w:tr w:rsidR="00140643" w:rsidRPr="00DB3518" w14:paraId="30E28B76"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0C659A71" w14:textId="77777777" w:rsidR="00140643" w:rsidRPr="00DB3518" w:rsidRDefault="00140643" w:rsidP="00140643">
            <w:pPr>
              <w:rPr>
                <w:rFonts w:ascii="Calibri" w:hAnsi="Calibri"/>
                <w:sz w:val="24"/>
              </w:rPr>
            </w:pPr>
            <w:r>
              <w:rPr>
                <w:rFonts w:ascii="Calibri" w:hAnsi="Calibri"/>
                <w:sz w:val="24"/>
              </w:rPr>
              <w:t>Please detail any specialist care you receive and how often:</w:t>
            </w:r>
          </w:p>
        </w:tc>
      </w:tr>
      <w:tr w:rsidR="00140643" w:rsidRPr="00DB3518" w14:paraId="53D3C919"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7E0D005C" w14:textId="77777777" w:rsidR="00140643" w:rsidRPr="00DB3518" w:rsidRDefault="00140643" w:rsidP="00140643">
            <w:pPr>
              <w:rPr>
                <w:rFonts w:ascii="Calibri" w:hAnsi="Calibri"/>
                <w:sz w:val="24"/>
              </w:rPr>
            </w:pPr>
          </w:p>
        </w:tc>
      </w:tr>
      <w:tr w:rsidR="6A7EB8A1" w14:paraId="1987D89B"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1121A74A" w14:textId="7EE00EEC" w:rsidR="6A7EB8A1" w:rsidRDefault="6A7EB8A1" w:rsidP="6A7EB8A1">
            <w:pPr>
              <w:rPr>
                <w:rFonts w:ascii="Calibri" w:hAnsi="Calibri"/>
                <w:sz w:val="24"/>
              </w:rPr>
            </w:pPr>
          </w:p>
        </w:tc>
      </w:tr>
      <w:tr w:rsidR="00140643" w:rsidRPr="00DB3518" w14:paraId="0D6C1645"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7ED6B1B3" w14:textId="77777777" w:rsidR="00140643" w:rsidRPr="00DB3518" w:rsidRDefault="00140643" w:rsidP="00140643">
            <w:pPr>
              <w:rPr>
                <w:rFonts w:ascii="Calibri" w:hAnsi="Calibri"/>
                <w:sz w:val="24"/>
              </w:rPr>
            </w:pPr>
            <w:r>
              <w:rPr>
                <w:rFonts w:ascii="Calibri" w:hAnsi="Calibri"/>
                <w:sz w:val="24"/>
              </w:rPr>
              <w:t>Are other care professionals (social workers, occupational therapists, physiotherapists) aware of your application:</w:t>
            </w:r>
          </w:p>
        </w:tc>
      </w:tr>
      <w:tr w:rsidR="00140643" w:rsidRPr="00DB3518" w14:paraId="1BFB267C"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069EFA76" w14:textId="77777777" w:rsidR="00140643" w:rsidRPr="00DB3518" w:rsidRDefault="00140643" w:rsidP="00140643">
            <w:pPr>
              <w:rPr>
                <w:rFonts w:ascii="Calibri" w:hAnsi="Calibri"/>
                <w:sz w:val="24"/>
              </w:rPr>
            </w:pPr>
          </w:p>
        </w:tc>
      </w:tr>
      <w:tr w:rsidR="542B2B4E" w14:paraId="27879677"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7A806B4F" w14:textId="61D5C479" w:rsidR="542B2B4E" w:rsidRDefault="542B2B4E" w:rsidP="542B2B4E">
            <w:pPr>
              <w:rPr>
                <w:rFonts w:ascii="Calibri" w:hAnsi="Calibri"/>
                <w:sz w:val="24"/>
              </w:rPr>
            </w:pPr>
          </w:p>
        </w:tc>
      </w:tr>
      <w:tr w:rsidR="00140643" w:rsidRPr="00DB3518" w14:paraId="587B1832" w14:textId="77777777" w:rsidTr="7A2A3E5C">
        <w:trPr>
          <w:gridAfter w:val="2"/>
          <w:wAfter w:w="114" w:type="dxa"/>
          <w:cantSplit/>
          <w:trHeight w:val="259"/>
          <w:jc w:val="center"/>
        </w:trPr>
        <w:tc>
          <w:tcPr>
            <w:tcW w:w="9120" w:type="dxa"/>
            <w:gridSpan w:val="11"/>
            <w:tcBorders>
              <w:bottom w:val="dashSmallGap" w:sz="4" w:space="0" w:color="auto"/>
            </w:tcBorders>
            <w:vAlign w:val="center"/>
          </w:tcPr>
          <w:p w14:paraId="0D001D92" w14:textId="77777777" w:rsidR="00140643" w:rsidRPr="00DB3518" w:rsidRDefault="00140643" w:rsidP="00140643">
            <w:pPr>
              <w:rPr>
                <w:rFonts w:ascii="Calibri" w:hAnsi="Calibri"/>
                <w:sz w:val="24"/>
              </w:rPr>
            </w:pPr>
            <w:r>
              <w:rPr>
                <w:rFonts w:ascii="Calibri" w:hAnsi="Calibri"/>
                <w:sz w:val="24"/>
              </w:rPr>
              <w:t>Do you have:</w:t>
            </w:r>
          </w:p>
        </w:tc>
      </w:tr>
      <w:tr w:rsidR="00140643" w:rsidRPr="00DB3518" w14:paraId="619BC843" w14:textId="77777777" w:rsidTr="7A2A3E5C">
        <w:trPr>
          <w:gridAfter w:val="2"/>
          <w:wAfter w:w="114" w:type="dxa"/>
          <w:cantSplit/>
          <w:trHeight w:val="348"/>
          <w:jc w:val="center"/>
        </w:trPr>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055C0BD0" w14:textId="77777777" w:rsidR="00140643" w:rsidRPr="00DB3518" w:rsidRDefault="00140643" w:rsidP="00140643">
            <w:pPr>
              <w:rPr>
                <w:rFonts w:ascii="Calibri" w:hAnsi="Calibri"/>
                <w:sz w:val="24"/>
              </w:rPr>
            </w:pPr>
          </w:p>
        </w:tc>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373DCF47" w14:textId="77777777" w:rsidR="00140643" w:rsidRPr="00DB3518" w:rsidRDefault="00140643" w:rsidP="00140643">
            <w:pPr>
              <w:jc w:val="center"/>
              <w:rPr>
                <w:rFonts w:ascii="Calibri" w:hAnsi="Calibri"/>
                <w:sz w:val="24"/>
              </w:rPr>
            </w:pPr>
            <w:r>
              <w:rPr>
                <w:rFonts w:ascii="Calibri" w:hAnsi="Calibri"/>
                <w:sz w:val="24"/>
              </w:rPr>
              <w:t>Yes</w:t>
            </w:r>
          </w:p>
        </w:tc>
        <w:tc>
          <w:tcPr>
            <w:tcW w:w="3800" w:type="dxa"/>
            <w:gridSpan w:val="4"/>
            <w:tcBorders>
              <w:top w:val="dashSmallGap" w:sz="4" w:space="0" w:color="auto"/>
              <w:left w:val="dashSmallGap" w:sz="4" w:space="0" w:color="auto"/>
              <w:bottom w:val="dashSmallGap" w:sz="4" w:space="0" w:color="auto"/>
              <w:right w:val="dashSmallGap" w:sz="4" w:space="0" w:color="auto"/>
            </w:tcBorders>
            <w:vAlign w:val="center"/>
          </w:tcPr>
          <w:p w14:paraId="5945B0C8" w14:textId="77777777" w:rsidR="00140643" w:rsidRPr="00DB3518" w:rsidRDefault="00140643" w:rsidP="00140643">
            <w:pPr>
              <w:jc w:val="center"/>
              <w:rPr>
                <w:rFonts w:ascii="Calibri" w:hAnsi="Calibri"/>
                <w:sz w:val="24"/>
              </w:rPr>
            </w:pPr>
            <w:r>
              <w:rPr>
                <w:rFonts w:ascii="Calibri" w:hAnsi="Calibri"/>
                <w:sz w:val="24"/>
              </w:rPr>
              <w:t>No</w:t>
            </w:r>
          </w:p>
        </w:tc>
      </w:tr>
      <w:tr w:rsidR="00140643" w:rsidRPr="00DB3518" w14:paraId="717FF8CB" w14:textId="77777777" w:rsidTr="7A2A3E5C">
        <w:trPr>
          <w:gridAfter w:val="2"/>
          <w:wAfter w:w="114" w:type="dxa"/>
          <w:cantSplit/>
          <w:trHeight w:val="348"/>
          <w:jc w:val="center"/>
        </w:trPr>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305EA9DA" w14:textId="77777777" w:rsidR="00140643" w:rsidRPr="00DB3518" w:rsidRDefault="00140643" w:rsidP="00140643">
            <w:pPr>
              <w:rPr>
                <w:rFonts w:ascii="Calibri" w:hAnsi="Calibri"/>
                <w:sz w:val="24"/>
              </w:rPr>
            </w:pPr>
            <w:r>
              <w:rPr>
                <w:rFonts w:ascii="Calibri" w:hAnsi="Calibri"/>
                <w:sz w:val="24"/>
              </w:rPr>
              <w:t>Hearing Impairment</w:t>
            </w:r>
          </w:p>
        </w:tc>
        <w:sdt>
          <w:sdtPr>
            <w:rPr>
              <w:rFonts w:ascii="Calibri" w:hAnsi="Calibri"/>
              <w:sz w:val="24"/>
            </w:rPr>
            <w:id w:val="448600394"/>
            <w14:checkbox>
              <w14:checked w14:val="0"/>
              <w14:checkedState w14:val="2612" w14:font="MS Gothic"/>
              <w14:uncheckedState w14:val="2610" w14:font="MS Gothic"/>
            </w14:checkbox>
          </w:sdtPr>
          <w:sdtContent>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3AA6DF2C" w14:textId="77777777" w:rsidR="00140643" w:rsidRPr="00DB3518" w:rsidRDefault="00140643" w:rsidP="00140643">
                <w:pPr>
                  <w:jc w:val="center"/>
                  <w:rPr>
                    <w:rFonts w:ascii="Calibri" w:hAnsi="Calibri"/>
                    <w:sz w:val="24"/>
                  </w:rPr>
                </w:pPr>
                <w:r>
                  <w:rPr>
                    <w:rFonts w:ascii="MS Gothic" w:eastAsia="MS Gothic" w:hAnsi="MS Gothic" w:hint="eastAsia"/>
                    <w:sz w:val="24"/>
                  </w:rPr>
                  <w:t>☐</w:t>
                </w:r>
              </w:p>
            </w:tc>
          </w:sdtContent>
        </w:sdt>
        <w:sdt>
          <w:sdtPr>
            <w:rPr>
              <w:rFonts w:ascii="Calibri" w:hAnsi="Calibri"/>
              <w:sz w:val="24"/>
            </w:rPr>
            <w:id w:val="-2127842925"/>
            <w14:checkbox>
              <w14:checked w14:val="0"/>
              <w14:checkedState w14:val="2612" w14:font="MS Gothic"/>
              <w14:uncheckedState w14:val="2610" w14:font="MS Gothic"/>
            </w14:checkbox>
          </w:sdtPr>
          <w:sdtContent>
            <w:tc>
              <w:tcPr>
                <w:tcW w:w="3800" w:type="dxa"/>
                <w:gridSpan w:val="4"/>
                <w:tcBorders>
                  <w:top w:val="dashSmallGap" w:sz="4" w:space="0" w:color="auto"/>
                  <w:left w:val="dashSmallGap" w:sz="4" w:space="0" w:color="auto"/>
                  <w:bottom w:val="dashSmallGap" w:sz="4" w:space="0" w:color="auto"/>
                  <w:right w:val="dashSmallGap" w:sz="4" w:space="0" w:color="auto"/>
                </w:tcBorders>
                <w:vAlign w:val="center"/>
              </w:tcPr>
              <w:p w14:paraId="2ECC5FB2" w14:textId="77777777" w:rsidR="00140643" w:rsidRPr="00DB3518" w:rsidRDefault="00140643" w:rsidP="00140643">
                <w:pPr>
                  <w:jc w:val="center"/>
                  <w:rPr>
                    <w:rFonts w:ascii="Calibri" w:hAnsi="Calibri"/>
                    <w:sz w:val="24"/>
                  </w:rPr>
                </w:pPr>
                <w:r>
                  <w:rPr>
                    <w:rFonts w:ascii="MS Gothic" w:eastAsia="MS Gothic" w:hAnsi="MS Gothic" w:hint="eastAsia"/>
                    <w:sz w:val="24"/>
                  </w:rPr>
                  <w:t>☐</w:t>
                </w:r>
              </w:p>
            </w:tc>
          </w:sdtContent>
        </w:sdt>
      </w:tr>
      <w:tr w:rsidR="00140643" w:rsidRPr="00DB3518" w14:paraId="7E79C69E" w14:textId="77777777" w:rsidTr="7A2A3E5C">
        <w:trPr>
          <w:gridAfter w:val="2"/>
          <w:wAfter w:w="114" w:type="dxa"/>
          <w:cantSplit/>
          <w:trHeight w:val="348"/>
          <w:jc w:val="center"/>
        </w:trPr>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55786860" w14:textId="77777777" w:rsidR="00140643" w:rsidRPr="00DB3518" w:rsidRDefault="00140643" w:rsidP="00140643">
            <w:pPr>
              <w:rPr>
                <w:rFonts w:ascii="Calibri" w:hAnsi="Calibri"/>
                <w:sz w:val="24"/>
              </w:rPr>
            </w:pPr>
            <w:r>
              <w:rPr>
                <w:rFonts w:ascii="Calibri" w:hAnsi="Calibri"/>
                <w:sz w:val="24"/>
              </w:rPr>
              <w:t>Visual Impairment</w:t>
            </w:r>
          </w:p>
        </w:tc>
        <w:sdt>
          <w:sdtPr>
            <w:rPr>
              <w:rFonts w:ascii="Calibri" w:hAnsi="Calibri"/>
              <w:sz w:val="24"/>
            </w:rPr>
            <w:id w:val="-1432505102"/>
            <w14:checkbox>
              <w14:checked w14:val="0"/>
              <w14:checkedState w14:val="2612" w14:font="MS Gothic"/>
              <w14:uncheckedState w14:val="2610" w14:font="MS Gothic"/>
            </w14:checkbox>
          </w:sdtPr>
          <w:sdtContent>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0749029F" w14:textId="77777777" w:rsidR="00140643" w:rsidRPr="00DB3518" w:rsidRDefault="00140643" w:rsidP="00140643">
                <w:pPr>
                  <w:jc w:val="center"/>
                  <w:rPr>
                    <w:rFonts w:ascii="Calibri" w:hAnsi="Calibri"/>
                    <w:sz w:val="24"/>
                  </w:rPr>
                </w:pPr>
                <w:r>
                  <w:rPr>
                    <w:rFonts w:ascii="MS Gothic" w:eastAsia="MS Gothic" w:hAnsi="MS Gothic" w:hint="eastAsia"/>
                    <w:sz w:val="24"/>
                  </w:rPr>
                  <w:t>☐</w:t>
                </w:r>
              </w:p>
            </w:tc>
          </w:sdtContent>
        </w:sdt>
        <w:sdt>
          <w:sdtPr>
            <w:rPr>
              <w:rFonts w:ascii="Calibri" w:hAnsi="Calibri"/>
              <w:sz w:val="24"/>
            </w:rPr>
            <w:id w:val="-8149464"/>
            <w14:checkbox>
              <w14:checked w14:val="0"/>
              <w14:checkedState w14:val="2612" w14:font="MS Gothic"/>
              <w14:uncheckedState w14:val="2610" w14:font="MS Gothic"/>
            </w14:checkbox>
          </w:sdtPr>
          <w:sdtContent>
            <w:tc>
              <w:tcPr>
                <w:tcW w:w="3800" w:type="dxa"/>
                <w:gridSpan w:val="4"/>
                <w:tcBorders>
                  <w:top w:val="dashSmallGap" w:sz="4" w:space="0" w:color="auto"/>
                  <w:left w:val="dashSmallGap" w:sz="4" w:space="0" w:color="auto"/>
                  <w:bottom w:val="dashSmallGap" w:sz="4" w:space="0" w:color="auto"/>
                  <w:right w:val="dashSmallGap" w:sz="4" w:space="0" w:color="auto"/>
                </w:tcBorders>
                <w:vAlign w:val="center"/>
              </w:tcPr>
              <w:p w14:paraId="16F635C7" w14:textId="77777777" w:rsidR="00140643" w:rsidRPr="00DB3518" w:rsidRDefault="00140643" w:rsidP="00140643">
                <w:pPr>
                  <w:jc w:val="center"/>
                  <w:rPr>
                    <w:rFonts w:ascii="Calibri" w:hAnsi="Calibri"/>
                    <w:sz w:val="24"/>
                  </w:rPr>
                </w:pPr>
                <w:r>
                  <w:rPr>
                    <w:rFonts w:ascii="MS Gothic" w:eastAsia="MS Gothic" w:hAnsi="MS Gothic" w:hint="eastAsia"/>
                    <w:sz w:val="24"/>
                  </w:rPr>
                  <w:t>☐</w:t>
                </w:r>
              </w:p>
            </w:tc>
          </w:sdtContent>
        </w:sdt>
      </w:tr>
      <w:tr w:rsidR="00140643" w:rsidRPr="00DB3518" w14:paraId="069729CC" w14:textId="77777777" w:rsidTr="7A2A3E5C">
        <w:trPr>
          <w:gridAfter w:val="2"/>
          <w:wAfter w:w="114" w:type="dxa"/>
          <w:cantSplit/>
          <w:trHeight w:val="348"/>
          <w:jc w:val="center"/>
        </w:trPr>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20C58580" w14:textId="77777777" w:rsidR="00140643" w:rsidRPr="00DB3518" w:rsidRDefault="00140643" w:rsidP="00140643">
            <w:pPr>
              <w:rPr>
                <w:rFonts w:ascii="Calibri" w:hAnsi="Calibri"/>
                <w:sz w:val="24"/>
              </w:rPr>
            </w:pPr>
            <w:r>
              <w:rPr>
                <w:rFonts w:ascii="Calibri" w:hAnsi="Calibri"/>
                <w:sz w:val="24"/>
              </w:rPr>
              <w:t>Epilepsy</w:t>
            </w:r>
          </w:p>
        </w:tc>
        <w:sdt>
          <w:sdtPr>
            <w:rPr>
              <w:rFonts w:ascii="Calibri" w:hAnsi="Calibri"/>
              <w:sz w:val="24"/>
            </w:rPr>
            <w:id w:val="-1388793054"/>
            <w14:checkbox>
              <w14:checked w14:val="0"/>
              <w14:checkedState w14:val="2612" w14:font="MS Gothic"/>
              <w14:uncheckedState w14:val="2610" w14:font="MS Gothic"/>
            </w14:checkbox>
          </w:sdtPr>
          <w:sdtContent>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549F3AC4" w14:textId="77777777" w:rsidR="00140643" w:rsidRPr="00DB3518" w:rsidRDefault="00140643" w:rsidP="00140643">
                <w:pPr>
                  <w:jc w:val="center"/>
                  <w:rPr>
                    <w:rFonts w:ascii="Calibri" w:hAnsi="Calibri"/>
                    <w:sz w:val="24"/>
                  </w:rPr>
                </w:pPr>
                <w:r>
                  <w:rPr>
                    <w:rFonts w:ascii="MS Gothic" w:eastAsia="MS Gothic" w:hAnsi="MS Gothic" w:hint="eastAsia"/>
                    <w:sz w:val="24"/>
                  </w:rPr>
                  <w:t>☐</w:t>
                </w:r>
              </w:p>
            </w:tc>
          </w:sdtContent>
        </w:sdt>
        <w:sdt>
          <w:sdtPr>
            <w:rPr>
              <w:rFonts w:ascii="Calibri" w:hAnsi="Calibri"/>
              <w:sz w:val="24"/>
            </w:rPr>
            <w:id w:val="2115469925"/>
            <w14:checkbox>
              <w14:checked w14:val="0"/>
              <w14:checkedState w14:val="2612" w14:font="MS Gothic"/>
              <w14:uncheckedState w14:val="2610" w14:font="MS Gothic"/>
            </w14:checkbox>
          </w:sdtPr>
          <w:sdtContent>
            <w:tc>
              <w:tcPr>
                <w:tcW w:w="3800" w:type="dxa"/>
                <w:gridSpan w:val="4"/>
                <w:tcBorders>
                  <w:top w:val="dashSmallGap" w:sz="4" w:space="0" w:color="auto"/>
                  <w:left w:val="dashSmallGap" w:sz="4" w:space="0" w:color="auto"/>
                  <w:bottom w:val="dashSmallGap" w:sz="4" w:space="0" w:color="auto"/>
                  <w:right w:val="dashSmallGap" w:sz="4" w:space="0" w:color="auto"/>
                </w:tcBorders>
                <w:vAlign w:val="center"/>
              </w:tcPr>
              <w:p w14:paraId="7B9E650A" w14:textId="77777777" w:rsidR="00140643" w:rsidRPr="00DB3518" w:rsidRDefault="00140643" w:rsidP="00140643">
                <w:pPr>
                  <w:jc w:val="center"/>
                  <w:rPr>
                    <w:rFonts w:ascii="Calibri" w:hAnsi="Calibri"/>
                    <w:sz w:val="24"/>
                  </w:rPr>
                </w:pPr>
                <w:r>
                  <w:rPr>
                    <w:rFonts w:ascii="MS Gothic" w:eastAsia="MS Gothic" w:hAnsi="MS Gothic" w:hint="eastAsia"/>
                    <w:sz w:val="24"/>
                  </w:rPr>
                  <w:t>☐</w:t>
                </w:r>
              </w:p>
            </w:tc>
          </w:sdtContent>
        </w:sdt>
      </w:tr>
      <w:tr w:rsidR="00140643" w:rsidRPr="00DB3518" w14:paraId="006682EE" w14:textId="77777777" w:rsidTr="7A2A3E5C">
        <w:trPr>
          <w:gridAfter w:val="2"/>
          <w:wAfter w:w="114" w:type="dxa"/>
          <w:cantSplit/>
          <w:trHeight w:val="348"/>
          <w:jc w:val="center"/>
        </w:trPr>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702B1FA5" w14:textId="77777777" w:rsidR="00140643" w:rsidRPr="00DB3518" w:rsidRDefault="00140643" w:rsidP="00140643">
            <w:pPr>
              <w:rPr>
                <w:rFonts w:ascii="Calibri" w:hAnsi="Calibri"/>
                <w:sz w:val="24"/>
              </w:rPr>
            </w:pPr>
            <w:r>
              <w:rPr>
                <w:rFonts w:ascii="Calibri" w:hAnsi="Calibri"/>
                <w:sz w:val="24"/>
              </w:rPr>
              <w:t>Seizures</w:t>
            </w:r>
          </w:p>
        </w:tc>
        <w:sdt>
          <w:sdtPr>
            <w:rPr>
              <w:rFonts w:ascii="Calibri" w:hAnsi="Calibri"/>
              <w:sz w:val="24"/>
            </w:rPr>
            <w:id w:val="-1317788868"/>
            <w14:checkbox>
              <w14:checked w14:val="0"/>
              <w14:checkedState w14:val="2612" w14:font="MS Gothic"/>
              <w14:uncheckedState w14:val="2610" w14:font="MS Gothic"/>
            </w14:checkbox>
          </w:sdtPr>
          <w:sdtContent>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4169E10C" w14:textId="77777777" w:rsidR="00140643" w:rsidRPr="00DB3518" w:rsidRDefault="00140643" w:rsidP="00140643">
                <w:pPr>
                  <w:jc w:val="center"/>
                  <w:rPr>
                    <w:rFonts w:ascii="Calibri" w:hAnsi="Calibri"/>
                    <w:sz w:val="24"/>
                  </w:rPr>
                </w:pPr>
                <w:r>
                  <w:rPr>
                    <w:rFonts w:ascii="MS Gothic" w:eastAsia="MS Gothic" w:hAnsi="MS Gothic" w:hint="eastAsia"/>
                    <w:sz w:val="24"/>
                  </w:rPr>
                  <w:t>☐</w:t>
                </w:r>
              </w:p>
            </w:tc>
          </w:sdtContent>
        </w:sdt>
        <w:sdt>
          <w:sdtPr>
            <w:rPr>
              <w:rFonts w:ascii="Calibri" w:hAnsi="Calibri"/>
              <w:sz w:val="24"/>
            </w:rPr>
            <w:id w:val="31771930"/>
            <w14:checkbox>
              <w14:checked w14:val="0"/>
              <w14:checkedState w14:val="2612" w14:font="MS Gothic"/>
              <w14:uncheckedState w14:val="2610" w14:font="MS Gothic"/>
            </w14:checkbox>
          </w:sdtPr>
          <w:sdtContent>
            <w:tc>
              <w:tcPr>
                <w:tcW w:w="3800" w:type="dxa"/>
                <w:gridSpan w:val="4"/>
                <w:tcBorders>
                  <w:top w:val="dashSmallGap" w:sz="4" w:space="0" w:color="auto"/>
                  <w:left w:val="dashSmallGap" w:sz="4" w:space="0" w:color="auto"/>
                  <w:bottom w:val="dashSmallGap" w:sz="4" w:space="0" w:color="auto"/>
                  <w:right w:val="dashSmallGap" w:sz="4" w:space="0" w:color="auto"/>
                </w:tcBorders>
                <w:vAlign w:val="center"/>
              </w:tcPr>
              <w:p w14:paraId="15EB569D" w14:textId="77777777" w:rsidR="00140643" w:rsidRPr="00DB3518" w:rsidRDefault="00140643" w:rsidP="00140643">
                <w:pPr>
                  <w:jc w:val="center"/>
                  <w:rPr>
                    <w:rFonts w:ascii="Calibri" w:hAnsi="Calibri"/>
                    <w:sz w:val="24"/>
                  </w:rPr>
                </w:pPr>
                <w:r>
                  <w:rPr>
                    <w:rFonts w:ascii="MS Gothic" w:eastAsia="MS Gothic" w:hAnsi="MS Gothic" w:hint="eastAsia"/>
                    <w:sz w:val="24"/>
                  </w:rPr>
                  <w:t>☐</w:t>
                </w:r>
              </w:p>
            </w:tc>
          </w:sdtContent>
        </w:sdt>
      </w:tr>
      <w:tr w:rsidR="00140643" w:rsidRPr="00DB3518" w14:paraId="63D63E1B" w14:textId="77777777" w:rsidTr="7A2A3E5C">
        <w:trPr>
          <w:gridAfter w:val="2"/>
          <w:wAfter w:w="114" w:type="dxa"/>
          <w:cantSplit/>
          <w:trHeight w:val="348"/>
          <w:jc w:val="center"/>
        </w:trPr>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77B99948" w14:textId="77777777" w:rsidR="00140643" w:rsidRDefault="00140643" w:rsidP="00140643">
            <w:pPr>
              <w:rPr>
                <w:rFonts w:ascii="Calibri" w:hAnsi="Calibri"/>
                <w:sz w:val="24"/>
              </w:rPr>
            </w:pPr>
            <w:r>
              <w:rPr>
                <w:rFonts w:ascii="Calibri" w:hAnsi="Calibri"/>
                <w:sz w:val="24"/>
              </w:rPr>
              <w:t>Diabetes</w:t>
            </w:r>
          </w:p>
        </w:tc>
        <w:sdt>
          <w:sdtPr>
            <w:rPr>
              <w:rFonts w:ascii="Calibri" w:hAnsi="Calibri"/>
              <w:sz w:val="24"/>
            </w:rPr>
            <w:id w:val="-943912519"/>
            <w14:checkbox>
              <w14:checked w14:val="0"/>
              <w14:checkedState w14:val="2612" w14:font="MS Gothic"/>
              <w14:uncheckedState w14:val="2610" w14:font="MS Gothic"/>
            </w14:checkbox>
          </w:sdtPr>
          <w:sdtContent>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263A6189" w14:textId="77777777" w:rsidR="00140643" w:rsidRPr="00DB3518" w:rsidRDefault="00140643" w:rsidP="00140643">
                <w:pPr>
                  <w:jc w:val="center"/>
                  <w:rPr>
                    <w:rFonts w:ascii="Calibri" w:hAnsi="Calibri"/>
                    <w:sz w:val="24"/>
                  </w:rPr>
                </w:pPr>
                <w:r>
                  <w:rPr>
                    <w:rFonts w:ascii="MS Gothic" w:eastAsia="MS Gothic" w:hAnsi="MS Gothic" w:hint="eastAsia"/>
                    <w:sz w:val="24"/>
                  </w:rPr>
                  <w:t>☐</w:t>
                </w:r>
              </w:p>
            </w:tc>
          </w:sdtContent>
        </w:sdt>
        <w:sdt>
          <w:sdtPr>
            <w:rPr>
              <w:rFonts w:ascii="Calibri" w:hAnsi="Calibri"/>
              <w:sz w:val="24"/>
            </w:rPr>
            <w:id w:val="1018508048"/>
            <w14:checkbox>
              <w14:checked w14:val="0"/>
              <w14:checkedState w14:val="2612" w14:font="MS Gothic"/>
              <w14:uncheckedState w14:val="2610" w14:font="MS Gothic"/>
            </w14:checkbox>
          </w:sdtPr>
          <w:sdtContent>
            <w:tc>
              <w:tcPr>
                <w:tcW w:w="3800" w:type="dxa"/>
                <w:gridSpan w:val="4"/>
                <w:tcBorders>
                  <w:top w:val="dashSmallGap" w:sz="4" w:space="0" w:color="auto"/>
                  <w:left w:val="dashSmallGap" w:sz="4" w:space="0" w:color="auto"/>
                  <w:bottom w:val="dashSmallGap" w:sz="4" w:space="0" w:color="auto"/>
                  <w:right w:val="dashSmallGap" w:sz="4" w:space="0" w:color="auto"/>
                </w:tcBorders>
                <w:vAlign w:val="center"/>
              </w:tcPr>
              <w:p w14:paraId="28BC88BB" w14:textId="77777777" w:rsidR="00140643" w:rsidRPr="00DB3518" w:rsidRDefault="00140643" w:rsidP="00140643">
                <w:pPr>
                  <w:jc w:val="center"/>
                  <w:rPr>
                    <w:rFonts w:ascii="Calibri" w:hAnsi="Calibri"/>
                    <w:sz w:val="24"/>
                  </w:rPr>
                </w:pPr>
                <w:r>
                  <w:rPr>
                    <w:rFonts w:ascii="MS Gothic" w:eastAsia="MS Gothic" w:hAnsi="MS Gothic" w:hint="eastAsia"/>
                    <w:sz w:val="24"/>
                  </w:rPr>
                  <w:t>☐</w:t>
                </w:r>
              </w:p>
            </w:tc>
          </w:sdtContent>
        </w:sdt>
      </w:tr>
      <w:tr w:rsidR="00140643" w:rsidRPr="00DB3518" w14:paraId="48D5AE64" w14:textId="77777777" w:rsidTr="7A2A3E5C">
        <w:trPr>
          <w:gridAfter w:val="2"/>
          <w:wAfter w:w="114" w:type="dxa"/>
          <w:cantSplit/>
          <w:trHeight w:val="348"/>
          <w:jc w:val="center"/>
        </w:trPr>
        <w:tc>
          <w:tcPr>
            <w:tcW w:w="2280" w:type="dxa"/>
            <w:gridSpan w:val="3"/>
            <w:tcBorders>
              <w:top w:val="dashSmallGap" w:sz="4" w:space="0" w:color="auto"/>
              <w:left w:val="dashSmallGap" w:sz="4" w:space="0" w:color="auto"/>
              <w:bottom w:val="dashSmallGap" w:sz="4" w:space="0" w:color="auto"/>
              <w:right w:val="dashSmallGap" w:sz="4" w:space="0" w:color="auto"/>
            </w:tcBorders>
            <w:vAlign w:val="center"/>
          </w:tcPr>
          <w:p w14:paraId="4D85F94C" w14:textId="7FCB953D" w:rsidR="00140643" w:rsidRDefault="00140643" w:rsidP="00140643">
            <w:pPr>
              <w:rPr>
                <w:rFonts w:ascii="Calibri" w:hAnsi="Calibri"/>
                <w:sz w:val="24"/>
              </w:rPr>
            </w:pPr>
            <w:r>
              <w:rPr>
                <w:rFonts w:ascii="Calibri" w:hAnsi="Calibri"/>
                <w:sz w:val="24"/>
              </w:rPr>
              <w:t>Blackouts/Loss of Consciousness</w:t>
            </w:r>
          </w:p>
        </w:tc>
        <w:sdt>
          <w:sdtPr>
            <w:rPr>
              <w:rFonts w:ascii="Calibri" w:hAnsi="Calibri"/>
              <w:sz w:val="24"/>
            </w:rPr>
            <w:id w:val="893240019"/>
            <w14:checkbox>
              <w14:checked w14:val="0"/>
              <w14:checkedState w14:val="2612" w14:font="MS Gothic"/>
              <w14:uncheckedState w14:val="2610" w14:font="MS Gothic"/>
            </w14:checkbox>
          </w:sdtPr>
          <w:sdtContent>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27B9BBE4" w14:textId="40608C40" w:rsidR="00140643" w:rsidRDefault="00140643" w:rsidP="00140643">
                <w:pPr>
                  <w:jc w:val="center"/>
                  <w:rPr>
                    <w:rFonts w:ascii="Calibri" w:hAnsi="Calibri"/>
                    <w:sz w:val="24"/>
                  </w:rPr>
                </w:pPr>
                <w:r>
                  <w:rPr>
                    <w:rFonts w:ascii="MS Gothic" w:eastAsia="MS Gothic" w:hAnsi="MS Gothic" w:hint="eastAsia"/>
                    <w:sz w:val="24"/>
                  </w:rPr>
                  <w:t>☐</w:t>
                </w:r>
              </w:p>
            </w:tc>
          </w:sdtContent>
        </w:sdt>
        <w:sdt>
          <w:sdtPr>
            <w:rPr>
              <w:rFonts w:ascii="Calibri" w:hAnsi="Calibri"/>
              <w:sz w:val="24"/>
            </w:rPr>
            <w:id w:val="-1147820839"/>
            <w14:checkbox>
              <w14:checked w14:val="0"/>
              <w14:checkedState w14:val="2612" w14:font="MS Gothic"/>
              <w14:uncheckedState w14:val="2610" w14:font="MS Gothic"/>
            </w14:checkbox>
          </w:sdtPr>
          <w:sdtContent>
            <w:tc>
              <w:tcPr>
                <w:tcW w:w="3800" w:type="dxa"/>
                <w:gridSpan w:val="4"/>
                <w:tcBorders>
                  <w:top w:val="dashSmallGap" w:sz="4" w:space="0" w:color="auto"/>
                  <w:left w:val="dashSmallGap" w:sz="4" w:space="0" w:color="auto"/>
                  <w:bottom w:val="dashSmallGap" w:sz="4" w:space="0" w:color="auto"/>
                  <w:right w:val="dashSmallGap" w:sz="4" w:space="0" w:color="auto"/>
                </w:tcBorders>
                <w:vAlign w:val="center"/>
              </w:tcPr>
              <w:p w14:paraId="1B69E728" w14:textId="3E98B727" w:rsidR="00140643" w:rsidRDefault="00140643" w:rsidP="00140643">
                <w:pPr>
                  <w:jc w:val="center"/>
                  <w:rPr>
                    <w:rFonts w:ascii="Calibri" w:hAnsi="Calibri"/>
                    <w:sz w:val="24"/>
                  </w:rPr>
                </w:pPr>
                <w:r>
                  <w:rPr>
                    <w:rFonts w:ascii="MS Gothic" w:eastAsia="MS Gothic" w:hAnsi="MS Gothic" w:hint="eastAsia"/>
                    <w:sz w:val="24"/>
                  </w:rPr>
                  <w:t>☐</w:t>
                </w:r>
              </w:p>
            </w:tc>
          </w:sdtContent>
        </w:sdt>
      </w:tr>
      <w:tr w:rsidR="00140643" w:rsidRPr="00DB3518" w14:paraId="454EB970" w14:textId="77777777" w:rsidTr="7A2A3E5C">
        <w:trPr>
          <w:gridAfter w:val="2"/>
          <w:wAfter w:w="114" w:type="dxa"/>
          <w:cantSplit/>
          <w:trHeight w:val="259"/>
          <w:jc w:val="center"/>
        </w:trPr>
        <w:tc>
          <w:tcPr>
            <w:tcW w:w="9120" w:type="dxa"/>
            <w:gridSpan w:val="11"/>
            <w:tcBorders>
              <w:top w:val="dashSmallGap" w:sz="4" w:space="0" w:color="auto"/>
              <w:bottom w:val="single" w:sz="4" w:space="0" w:color="808080" w:themeColor="background1" w:themeShade="80"/>
            </w:tcBorders>
            <w:vAlign w:val="center"/>
          </w:tcPr>
          <w:p w14:paraId="2D197949" w14:textId="48C2F84F" w:rsidR="00140643" w:rsidRPr="00DB3518" w:rsidRDefault="00140643" w:rsidP="00140643">
            <w:pPr>
              <w:rPr>
                <w:rFonts w:ascii="Calibri" w:hAnsi="Calibri"/>
                <w:sz w:val="24"/>
              </w:rPr>
            </w:pPr>
          </w:p>
        </w:tc>
      </w:tr>
      <w:tr w:rsidR="00140643" w:rsidRPr="00DB3518" w14:paraId="127FD67A"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782CE84F" w14:textId="77777777" w:rsidR="00140643" w:rsidRDefault="00140643" w:rsidP="00140643">
            <w:pPr>
              <w:rPr>
                <w:rFonts w:ascii="Calibri" w:hAnsi="Calibri"/>
                <w:sz w:val="24"/>
              </w:rPr>
            </w:pPr>
            <w:r>
              <w:rPr>
                <w:rFonts w:ascii="Calibri" w:hAnsi="Calibri"/>
                <w:sz w:val="24"/>
              </w:rPr>
              <w:t>Are you receiving any prescribed medication that could affect your ability to train with a dog:</w:t>
            </w:r>
          </w:p>
          <w:p w14:paraId="6DD90ABE" w14:textId="77777777" w:rsidR="00140643" w:rsidRDefault="00140643" w:rsidP="00140643">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xml:space="preserve">Yes </w:t>
            </w:r>
            <w:sdt>
              <w:sdtPr>
                <w:rPr>
                  <w:rFonts w:ascii="Calibri" w:hAnsi="Calibri"/>
                  <w:sz w:val="24"/>
                </w:rPr>
                <w:id w:val="78632007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t xml:space="preserve">No </w:t>
            </w:r>
            <w:sdt>
              <w:sdtPr>
                <w:rPr>
                  <w:rFonts w:ascii="Calibri" w:hAnsi="Calibri"/>
                  <w:sz w:val="24"/>
                </w:rPr>
                <w:id w:val="12605206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p>
          <w:p w14:paraId="3A7E1887" w14:textId="77777777" w:rsidR="00140643" w:rsidRPr="00DB3518" w:rsidRDefault="00140643" w:rsidP="00140643">
            <w:pPr>
              <w:rPr>
                <w:rFonts w:ascii="Calibri" w:hAnsi="Calibri"/>
                <w:sz w:val="24"/>
              </w:rPr>
            </w:pPr>
            <w:r>
              <w:rPr>
                <w:rFonts w:ascii="Calibri" w:hAnsi="Calibri"/>
                <w:sz w:val="24"/>
              </w:rPr>
              <w:t>If so, please detail:</w:t>
            </w:r>
          </w:p>
        </w:tc>
      </w:tr>
      <w:tr w:rsidR="00140643" w:rsidRPr="00DB3518" w14:paraId="20423654"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4D53BB38" w14:textId="77777777" w:rsidR="00140643" w:rsidRPr="00DB3518" w:rsidRDefault="00140643" w:rsidP="00140643">
            <w:pPr>
              <w:rPr>
                <w:rFonts w:ascii="Calibri" w:hAnsi="Calibri"/>
                <w:sz w:val="24"/>
              </w:rPr>
            </w:pPr>
          </w:p>
        </w:tc>
      </w:tr>
      <w:tr w:rsidR="00140643" w:rsidRPr="00DB3518" w14:paraId="33C53070"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272AE5F8" w14:textId="77777777" w:rsidR="00140643" w:rsidRPr="00DB3518" w:rsidRDefault="00140643" w:rsidP="00140643">
            <w:pPr>
              <w:rPr>
                <w:rFonts w:ascii="Calibri" w:hAnsi="Calibri"/>
                <w:sz w:val="24"/>
              </w:rPr>
            </w:pPr>
          </w:p>
        </w:tc>
      </w:tr>
      <w:tr w:rsidR="542B2B4E" w14:paraId="08D8198C"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4005E8EF" w14:textId="20BD55D1" w:rsidR="542B2B4E" w:rsidRDefault="542B2B4E" w:rsidP="542B2B4E">
            <w:pPr>
              <w:rPr>
                <w:rFonts w:ascii="Calibri" w:hAnsi="Calibri"/>
                <w:sz w:val="24"/>
              </w:rPr>
            </w:pPr>
          </w:p>
        </w:tc>
      </w:tr>
      <w:tr w:rsidR="542B2B4E" w14:paraId="7A271182"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521B054C" w14:textId="3C51E429" w:rsidR="542B2B4E" w:rsidRDefault="542B2B4E" w:rsidP="542B2B4E">
            <w:pPr>
              <w:rPr>
                <w:rFonts w:ascii="Calibri" w:hAnsi="Calibri"/>
                <w:sz w:val="24"/>
              </w:rPr>
            </w:pPr>
          </w:p>
        </w:tc>
      </w:tr>
      <w:tr w:rsidR="00140643" w:rsidRPr="00DB3518" w14:paraId="648FBE16" w14:textId="77777777" w:rsidTr="7A2A3E5C">
        <w:trPr>
          <w:gridAfter w:val="2"/>
          <w:wAfter w:w="114" w:type="dxa"/>
          <w:cantSplit/>
          <w:trHeight w:val="259"/>
          <w:jc w:val="center"/>
        </w:trPr>
        <w:tc>
          <w:tcPr>
            <w:tcW w:w="9120" w:type="dxa"/>
            <w:gridSpan w:val="11"/>
            <w:tcBorders>
              <w:bottom w:val="dashSmallGap" w:sz="4" w:space="0" w:color="auto"/>
            </w:tcBorders>
            <w:vAlign w:val="center"/>
          </w:tcPr>
          <w:p w14:paraId="2EE00E42" w14:textId="77777777" w:rsidR="00140643" w:rsidRPr="00DB3518" w:rsidRDefault="00140643" w:rsidP="00140643">
            <w:pPr>
              <w:rPr>
                <w:rFonts w:ascii="Calibri" w:hAnsi="Calibri"/>
                <w:sz w:val="24"/>
              </w:rPr>
            </w:pPr>
            <w:r>
              <w:rPr>
                <w:rFonts w:ascii="Calibri" w:hAnsi="Calibri"/>
                <w:sz w:val="24"/>
              </w:rPr>
              <w:t>Please indicate any health and wellbeing factors affecting your abilities:</w:t>
            </w:r>
          </w:p>
        </w:tc>
      </w:tr>
      <w:tr w:rsidR="00140643" w:rsidRPr="00DB3518" w14:paraId="4F47CBF4" w14:textId="77777777" w:rsidTr="7A2A3E5C">
        <w:trPr>
          <w:gridAfter w:val="2"/>
          <w:wAfter w:w="114" w:type="dxa"/>
          <w:cantSplit/>
          <w:trHeight w:val="363"/>
          <w:jc w:val="center"/>
        </w:trPr>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797C3019" w14:textId="77777777" w:rsidR="00140643" w:rsidRDefault="00140643" w:rsidP="00140643">
            <w:pPr>
              <w:jc w:val="center"/>
              <w:rPr>
                <w:rFonts w:ascii="Calibri" w:hAnsi="Calibri"/>
                <w:sz w:val="24"/>
              </w:rPr>
            </w:pPr>
            <w:r>
              <w:rPr>
                <w:rFonts w:ascii="Calibri" w:hAnsi="Calibri"/>
                <w:sz w:val="24"/>
              </w:rPr>
              <w:t>Factor</w:t>
            </w:r>
          </w:p>
        </w:tc>
        <w:tc>
          <w:tcPr>
            <w:tcW w:w="5320" w:type="dxa"/>
            <w:gridSpan w:val="6"/>
            <w:tcBorders>
              <w:top w:val="dashSmallGap" w:sz="4" w:space="0" w:color="auto"/>
              <w:left w:val="dashSmallGap" w:sz="4" w:space="0" w:color="auto"/>
              <w:bottom w:val="dashSmallGap" w:sz="4" w:space="0" w:color="auto"/>
              <w:right w:val="dashSmallGap" w:sz="4" w:space="0" w:color="auto"/>
            </w:tcBorders>
            <w:vAlign w:val="center"/>
          </w:tcPr>
          <w:p w14:paraId="2C4E34AE" w14:textId="77777777" w:rsidR="00140643" w:rsidRPr="00DB3518" w:rsidRDefault="00140643" w:rsidP="00140643">
            <w:pPr>
              <w:jc w:val="center"/>
              <w:rPr>
                <w:rFonts w:ascii="Calibri" w:hAnsi="Calibri"/>
                <w:sz w:val="24"/>
              </w:rPr>
            </w:pPr>
            <w:r>
              <w:rPr>
                <w:rFonts w:ascii="Calibri" w:hAnsi="Calibri"/>
                <w:sz w:val="24"/>
              </w:rPr>
              <w:t>How it affects you</w:t>
            </w:r>
          </w:p>
        </w:tc>
      </w:tr>
      <w:tr w:rsidR="00140643" w:rsidRPr="00DB3518" w14:paraId="07582B12" w14:textId="77777777" w:rsidTr="7A2A3E5C">
        <w:trPr>
          <w:gridAfter w:val="2"/>
          <w:wAfter w:w="114" w:type="dxa"/>
          <w:cantSplit/>
          <w:trHeight w:val="363"/>
          <w:jc w:val="center"/>
        </w:trPr>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10683A31" w14:textId="77777777" w:rsidR="00140643" w:rsidRPr="00DB3518" w:rsidRDefault="00140643" w:rsidP="00140643">
            <w:pPr>
              <w:rPr>
                <w:rFonts w:ascii="Calibri" w:hAnsi="Calibri"/>
                <w:sz w:val="24"/>
              </w:rPr>
            </w:pPr>
            <w:r>
              <w:rPr>
                <w:rFonts w:ascii="Calibri" w:hAnsi="Calibri"/>
                <w:sz w:val="24"/>
              </w:rPr>
              <w:t>Anxiety/Depression/Stress</w:t>
            </w:r>
          </w:p>
        </w:tc>
        <w:tc>
          <w:tcPr>
            <w:tcW w:w="5320" w:type="dxa"/>
            <w:gridSpan w:val="6"/>
            <w:tcBorders>
              <w:top w:val="dashSmallGap" w:sz="4" w:space="0" w:color="auto"/>
              <w:left w:val="dashSmallGap" w:sz="4" w:space="0" w:color="auto"/>
              <w:bottom w:val="dashSmallGap" w:sz="4" w:space="0" w:color="auto"/>
              <w:right w:val="dashSmallGap" w:sz="4" w:space="0" w:color="auto"/>
            </w:tcBorders>
            <w:vAlign w:val="center"/>
          </w:tcPr>
          <w:p w14:paraId="098D2885" w14:textId="77777777" w:rsidR="00140643" w:rsidRPr="00DB3518" w:rsidRDefault="00140643" w:rsidP="00140643">
            <w:pPr>
              <w:rPr>
                <w:rFonts w:ascii="Calibri" w:hAnsi="Calibri"/>
                <w:sz w:val="24"/>
              </w:rPr>
            </w:pPr>
          </w:p>
        </w:tc>
      </w:tr>
      <w:tr w:rsidR="00140643" w:rsidRPr="00DB3518" w14:paraId="09EEF804" w14:textId="77777777" w:rsidTr="7A2A3E5C">
        <w:trPr>
          <w:gridAfter w:val="2"/>
          <w:wAfter w:w="114" w:type="dxa"/>
          <w:cantSplit/>
          <w:trHeight w:val="357"/>
          <w:jc w:val="center"/>
        </w:trPr>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5C790038" w14:textId="77777777" w:rsidR="00140643" w:rsidRPr="00DB3518" w:rsidRDefault="00140643" w:rsidP="00140643">
            <w:pPr>
              <w:rPr>
                <w:rFonts w:ascii="Calibri" w:hAnsi="Calibri"/>
                <w:sz w:val="24"/>
              </w:rPr>
            </w:pPr>
            <w:r>
              <w:rPr>
                <w:rFonts w:ascii="Calibri" w:hAnsi="Calibri"/>
                <w:sz w:val="24"/>
              </w:rPr>
              <w:t>Attention Deficit Disorder</w:t>
            </w:r>
          </w:p>
        </w:tc>
        <w:tc>
          <w:tcPr>
            <w:tcW w:w="5320" w:type="dxa"/>
            <w:gridSpan w:val="6"/>
            <w:tcBorders>
              <w:top w:val="dashSmallGap" w:sz="4" w:space="0" w:color="auto"/>
              <w:left w:val="dashSmallGap" w:sz="4" w:space="0" w:color="auto"/>
              <w:bottom w:val="dashSmallGap" w:sz="4" w:space="0" w:color="auto"/>
              <w:right w:val="dashSmallGap" w:sz="4" w:space="0" w:color="auto"/>
            </w:tcBorders>
            <w:vAlign w:val="center"/>
          </w:tcPr>
          <w:p w14:paraId="290A4467" w14:textId="77777777" w:rsidR="00140643" w:rsidRPr="00DB3518" w:rsidRDefault="00140643" w:rsidP="00140643">
            <w:pPr>
              <w:rPr>
                <w:rFonts w:ascii="Calibri" w:hAnsi="Calibri"/>
                <w:sz w:val="24"/>
              </w:rPr>
            </w:pPr>
          </w:p>
        </w:tc>
      </w:tr>
      <w:tr w:rsidR="00140643" w:rsidRPr="00DB3518" w14:paraId="2C3BCFB2" w14:textId="77777777" w:rsidTr="7A2A3E5C">
        <w:trPr>
          <w:gridAfter w:val="2"/>
          <w:wAfter w:w="114" w:type="dxa"/>
          <w:cantSplit/>
          <w:trHeight w:val="357"/>
          <w:jc w:val="center"/>
        </w:trPr>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2FAD67B4" w14:textId="77777777" w:rsidR="00140643" w:rsidRPr="00DB3518" w:rsidRDefault="00140643" w:rsidP="00140643">
            <w:pPr>
              <w:rPr>
                <w:rFonts w:ascii="Calibri" w:hAnsi="Calibri"/>
                <w:sz w:val="24"/>
              </w:rPr>
            </w:pPr>
            <w:r>
              <w:rPr>
                <w:rFonts w:ascii="Calibri" w:hAnsi="Calibri"/>
                <w:sz w:val="24"/>
              </w:rPr>
              <w:t>Dementia/Alzheimer’s Disease</w:t>
            </w:r>
          </w:p>
        </w:tc>
        <w:tc>
          <w:tcPr>
            <w:tcW w:w="5320" w:type="dxa"/>
            <w:gridSpan w:val="6"/>
            <w:tcBorders>
              <w:top w:val="dashSmallGap" w:sz="4" w:space="0" w:color="auto"/>
              <w:left w:val="dashSmallGap" w:sz="4" w:space="0" w:color="auto"/>
              <w:bottom w:val="dashSmallGap" w:sz="4" w:space="0" w:color="auto"/>
              <w:right w:val="dashSmallGap" w:sz="4" w:space="0" w:color="auto"/>
            </w:tcBorders>
            <w:vAlign w:val="center"/>
          </w:tcPr>
          <w:p w14:paraId="2A702B59" w14:textId="77777777" w:rsidR="00140643" w:rsidRPr="00DB3518" w:rsidRDefault="00140643" w:rsidP="00140643">
            <w:pPr>
              <w:rPr>
                <w:rFonts w:ascii="Calibri" w:hAnsi="Calibri"/>
                <w:sz w:val="24"/>
              </w:rPr>
            </w:pPr>
          </w:p>
        </w:tc>
      </w:tr>
      <w:tr w:rsidR="00140643" w:rsidRPr="00DB3518" w14:paraId="558CD8E1" w14:textId="77777777" w:rsidTr="7A2A3E5C">
        <w:trPr>
          <w:gridAfter w:val="2"/>
          <w:wAfter w:w="114" w:type="dxa"/>
          <w:cantSplit/>
          <w:trHeight w:val="357"/>
          <w:jc w:val="center"/>
        </w:trPr>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0D9BBBC1" w14:textId="77777777" w:rsidR="00140643" w:rsidRPr="00DB3518" w:rsidRDefault="00140643" w:rsidP="00140643">
            <w:pPr>
              <w:rPr>
                <w:rFonts w:ascii="Calibri" w:hAnsi="Calibri"/>
                <w:sz w:val="24"/>
              </w:rPr>
            </w:pPr>
            <w:r>
              <w:rPr>
                <w:rFonts w:ascii="Calibri" w:hAnsi="Calibri"/>
                <w:sz w:val="24"/>
              </w:rPr>
              <w:t>Developmental Delay</w:t>
            </w:r>
          </w:p>
        </w:tc>
        <w:tc>
          <w:tcPr>
            <w:tcW w:w="5320" w:type="dxa"/>
            <w:gridSpan w:val="6"/>
            <w:tcBorders>
              <w:top w:val="dashSmallGap" w:sz="4" w:space="0" w:color="auto"/>
              <w:left w:val="dashSmallGap" w:sz="4" w:space="0" w:color="auto"/>
              <w:bottom w:val="dashSmallGap" w:sz="4" w:space="0" w:color="auto"/>
              <w:right w:val="dashSmallGap" w:sz="4" w:space="0" w:color="auto"/>
            </w:tcBorders>
            <w:vAlign w:val="center"/>
          </w:tcPr>
          <w:p w14:paraId="2A7E97A8" w14:textId="77777777" w:rsidR="00140643" w:rsidRPr="00DB3518" w:rsidRDefault="00140643" w:rsidP="00140643">
            <w:pPr>
              <w:rPr>
                <w:rFonts w:ascii="Calibri" w:hAnsi="Calibri"/>
                <w:sz w:val="24"/>
              </w:rPr>
            </w:pPr>
          </w:p>
        </w:tc>
      </w:tr>
      <w:tr w:rsidR="00140643" w:rsidRPr="00DB3518" w14:paraId="256B44A0" w14:textId="77777777" w:rsidTr="7A2A3E5C">
        <w:trPr>
          <w:gridAfter w:val="2"/>
          <w:wAfter w:w="114" w:type="dxa"/>
          <w:cantSplit/>
          <w:trHeight w:val="357"/>
          <w:jc w:val="center"/>
        </w:trPr>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17690935" w14:textId="77777777" w:rsidR="00140643" w:rsidRPr="00DB3518" w:rsidRDefault="00140643" w:rsidP="00140643">
            <w:pPr>
              <w:rPr>
                <w:rFonts w:ascii="Calibri" w:hAnsi="Calibri"/>
                <w:sz w:val="24"/>
              </w:rPr>
            </w:pPr>
            <w:r>
              <w:rPr>
                <w:rFonts w:ascii="Calibri" w:hAnsi="Calibri"/>
                <w:sz w:val="24"/>
              </w:rPr>
              <w:t>Dyslexia</w:t>
            </w:r>
          </w:p>
        </w:tc>
        <w:tc>
          <w:tcPr>
            <w:tcW w:w="5320" w:type="dxa"/>
            <w:gridSpan w:val="6"/>
            <w:tcBorders>
              <w:top w:val="dashSmallGap" w:sz="4" w:space="0" w:color="auto"/>
              <w:left w:val="dashSmallGap" w:sz="4" w:space="0" w:color="auto"/>
              <w:bottom w:val="dashSmallGap" w:sz="4" w:space="0" w:color="auto"/>
              <w:right w:val="dashSmallGap" w:sz="4" w:space="0" w:color="auto"/>
            </w:tcBorders>
            <w:vAlign w:val="center"/>
          </w:tcPr>
          <w:p w14:paraId="3392E516" w14:textId="77777777" w:rsidR="00140643" w:rsidRPr="00DB3518" w:rsidRDefault="00140643" w:rsidP="00140643">
            <w:pPr>
              <w:rPr>
                <w:rFonts w:ascii="Calibri" w:hAnsi="Calibri"/>
                <w:sz w:val="24"/>
              </w:rPr>
            </w:pPr>
          </w:p>
        </w:tc>
      </w:tr>
      <w:tr w:rsidR="00140643" w:rsidRPr="00DB3518" w14:paraId="593B347D" w14:textId="77777777" w:rsidTr="7A2A3E5C">
        <w:trPr>
          <w:gridAfter w:val="2"/>
          <w:wAfter w:w="114" w:type="dxa"/>
          <w:cantSplit/>
          <w:trHeight w:val="357"/>
          <w:jc w:val="center"/>
        </w:trPr>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1F347A7B" w14:textId="77777777" w:rsidR="00140643" w:rsidRPr="00DB3518" w:rsidRDefault="00140643" w:rsidP="00140643">
            <w:pPr>
              <w:rPr>
                <w:rFonts w:ascii="Calibri" w:hAnsi="Calibri"/>
                <w:sz w:val="24"/>
              </w:rPr>
            </w:pPr>
            <w:r>
              <w:rPr>
                <w:rFonts w:ascii="Calibri" w:hAnsi="Calibri"/>
                <w:sz w:val="24"/>
              </w:rPr>
              <w:t>Learning Disability</w:t>
            </w:r>
          </w:p>
        </w:tc>
        <w:tc>
          <w:tcPr>
            <w:tcW w:w="5320" w:type="dxa"/>
            <w:gridSpan w:val="6"/>
            <w:tcBorders>
              <w:top w:val="dashSmallGap" w:sz="4" w:space="0" w:color="auto"/>
              <w:left w:val="dashSmallGap" w:sz="4" w:space="0" w:color="auto"/>
              <w:bottom w:val="dashSmallGap" w:sz="4" w:space="0" w:color="auto"/>
              <w:right w:val="dashSmallGap" w:sz="4" w:space="0" w:color="auto"/>
            </w:tcBorders>
            <w:vAlign w:val="center"/>
          </w:tcPr>
          <w:p w14:paraId="3B4B77AE" w14:textId="77777777" w:rsidR="00140643" w:rsidRPr="00DB3518" w:rsidRDefault="00140643" w:rsidP="00140643">
            <w:pPr>
              <w:rPr>
                <w:rFonts w:ascii="Calibri" w:hAnsi="Calibri"/>
                <w:sz w:val="24"/>
              </w:rPr>
            </w:pPr>
          </w:p>
        </w:tc>
      </w:tr>
      <w:tr w:rsidR="00140643" w:rsidRPr="00DB3518" w14:paraId="0DD22D84" w14:textId="77777777" w:rsidTr="7A2A3E5C">
        <w:trPr>
          <w:gridAfter w:val="2"/>
          <w:wAfter w:w="114" w:type="dxa"/>
          <w:cantSplit/>
          <w:trHeight w:val="357"/>
          <w:jc w:val="center"/>
        </w:trPr>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4F5976ED" w14:textId="71AFAE53" w:rsidR="00140643" w:rsidRPr="00DB3518" w:rsidRDefault="00140643" w:rsidP="00140643">
            <w:pPr>
              <w:rPr>
                <w:rFonts w:ascii="Calibri" w:hAnsi="Calibri"/>
                <w:sz w:val="24"/>
              </w:rPr>
            </w:pPr>
            <w:r>
              <w:rPr>
                <w:rFonts w:ascii="Calibri" w:hAnsi="Calibri"/>
                <w:sz w:val="24"/>
              </w:rPr>
              <w:t>Mental Health Conditions Other Than Mood Disorders, e.g. Schizophrenia</w:t>
            </w:r>
            <w:r w:rsidR="00A76903">
              <w:rPr>
                <w:rFonts w:ascii="Calibri" w:hAnsi="Calibri"/>
                <w:sz w:val="24"/>
              </w:rPr>
              <w:t>, PTSD</w:t>
            </w:r>
            <w:r>
              <w:rPr>
                <w:rFonts w:ascii="Calibri" w:hAnsi="Calibri"/>
                <w:sz w:val="24"/>
              </w:rPr>
              <w:t xml:space="preserve"> </w:t>
            </w:r>
          </w:p>
        </w:tc>
        <w:tc>
          <w:tcPr>
            <w:tcW w:w="5320" w:type="dxa"/>
            <w:gridSpan w:val="6"/>
            <w:tcBorders>
              <w:top w:val="dashSmallGap" w:sz="4" w:space="0" w:color="auto"/>
              <w:left w:val="dashSmallGap" w:sz="4" w:space="0" w:color="auto"/>
              <w:bottom w:val="dashSmallGap" w:sz="4" w:space="0" w:color="auto"/>
              <w:right w:val="dashSmallGap" w:sz="4" w:space="0" w:color="auto"/>
            </w:tcBorders>
            <w:vAlign w:val="center"/>
          </w:tcPr>
          <w:p w14:paraId="363441EF" w14:textId="77777777" w:rsidR="00140643" w:rsidRPr="00DB3518" w:rsidRDefault="00140643" w:rsidP="00140643">
            <w:pPr>
              <w:rPr>
                <w:rFonts w:ascii="Calibri" w:hAnsi="Calibri"/>
                <w:sz w:val="24"/>
              </w:rPr>
            </w:pPr>
          </w:p>
        </w:tc>
      </w:tr>
      <w:tr w:rsidR="00140643" w:rsidRPr="00DB3518" w14:paraId="6D5A1B27" w14:textId="77777777" w:rsidTr="7A2A3E5C">
        <w:trPr>
          <w:gridAfter w:val="2"/>
          <w:wAfter w:w="114" w:type="dxa"/>
          <w:cantSplit/>
          <w:trHeight w:val="357"/>
          <w:jc w:val="center"/>
        </w:trPr>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5328E390" w14:textId="77777777" w:rsidR="00140643" w:rsidRPr="00DB3518" w:rsidRDefault="00140643" w:rsidP="00140643">
            <w:pPr>
              <w:rPr>
                <w:rFonts w:ascii="Calibri" w:hAnsi="Calibri"/>
                <w:sz w:val="24"/>
              </w:rPr>
            </w:pPr>
            <w:r>
              <w:rPr>
                <w:rFonts w:ascii="Calibri" w:hAnsi="Calibri"/>
                <w:sz w:val="24"/>
              </w:rPr>
              <w:t>Non or Limited Speech</w:t>
            </w:r>
          </w:p>
        </w:tc>
        <w:tc>
          <w:tcPr>
            <w:tcW w:w="5320" w:type="dxa"/>
            <w:gridSpan w:val="6"/>
            <w:tcBorders>
              <w:top w:val="dashSmallGap" w:sz="4" w:space="0" w:color="auto"/>
              <w:left w:val="dashSmallGap" w:sz="4" w:space="0" w:color="auto"/>
              <w:bottom w:val="dashSmallGap" w:sz="4" w:space="0" w:color="auto"/>
              <w:right w:val="dashSmallGap" w:sz="4" w:space="0" w:color="auto"/>
            </w:tcBorders>
            <w:vAlign w:val="center"/>
          </w:tcPr>
          <w:p w14:paraId="62AEF782" w14:textId="77777777" w:rsidR="00140643" w:rsidRPr="00DB3518" w:rsidRDefault="00140643" w:rsidP="00140643">
            <w:pPr>
              <w:rPr>
                <w:rFonts w:ascii="Calibri" w:hAnsi="Calibri"/>
                <w:sz w:val="24"/>
              </w:rPr>
            </w:pPr>
          </w:p>
        </w:tc>
      </w:tr>
      <w:tr w:rsidR="00140643" w:rsidRPr="00DB3518" w14:paraId="47A3F1AF" w14:textId="77777777" w:rsidTr="7A2A3E5C">
        <w:trPr>
          <w:gridAfter w:val="2"/>
          <w:wAfter w:w="114" w:type="dxa"/>
          <w:cantSplit/>
          <w:trHeight w:val="357"/>
          <w:jc w:val="center"/>
        </w:trPr>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34D09AB5" w14:textId="77777777" w:rsidR="00140643" w:rsidRPr="00DB3518" w:rsidRDefault="00140643" w:rsidP="00140643">
            <w:pPr>
              <w:rPr>
                <w:rFonts w:ascii="Calibri" w:hAnsi="Calibri"/>
                <w:sz w:val="24"/>
              </w:rPr>
            </w:pPr>
            <w:r>
              <w:rPr>
                <w:rFonts w:ascii="Calibri" w:hAnsi="Calibri"/>
                <w:sz w:val="24"/>
              </w:rPr>
              <w:t>Long Term Memory Impairment</w:t>
            </w:r>
          </w:p>
        </w:tc>
        <w:tc>
          <w:tcPr>
            <w:tcW w:w="5320" w:type="dxa"/>
            <w:gridSpan w:val="6"/>
            <w:tcBorders>
              <w:top w:val="dashSmallGap" w:sz="4" w:space="0" w:color="auto"/>
              <w:left w:val="dashSmallGap" w:sz="4" w:space="0" w:color="auto"/>
              <w:bottom w:val="dashSmallGap" w:sz="4" w:space="0" w:color="auto"/>
              <w:right w:val="dashSmallGap" w:sz="4" w:space="0" w:color="auto"/>
            </w:tcBorders>
            <w:vAlign w:val="center"/>
          </w:tcPr>
          <w:p w14:paraId="41CBEF31" w14:textId="77777777" w:rsidR="00140643" w:rsidRPr="00DB3518" w:rsidRDefault="00140643" w:rsidP="00140643">
            <w:pPr>
              <w:rPr>
                <w:rFonts w:ascii="Calibri" w:hAnsi="Calibri"/>
                <w:sz w:val="24"/>
              </w:rPr>
            </w:pPr>
          </w:p>
        </w:tc>
      </w:tr>
      <w:tr w:rsidR="00140643" w:rsidRPr="00DB3518" w14:paraId="20C22F81" w14:textId="77777777" w:rsidTr="7A2A3E5C">
        <w:trPr>
          <w:gridAfter w:val="2"/>
          <w:wAfter w:w="114" w:type="dxa"/>
          <w:cantSplit/>
          <w:trHeight w:val="357"/>
          <w:jc w:val="center"/>
        </w:trPr>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777B99F7" w14:textId="77777777" w:rsidR="00140643" w:rsidRPr="00DB3518" w:rsidRDefault="00140643" w:rsidP="00140643">
            <w:pPr>
              <w:rPr>
                <w:rFonts w:ascii="Calibri" w:hAnsi="Calibri"/>
                <w:sz w:val="24"/>
              </w:rPr>
            </w:pPr>
            <w:r>
              <w:rPr>
                <w:rFonts w:ascii="Calibri" w:hAnsi="Calibri"/>
                <w:sz w:val="24"/>
              </w:rPr>
              <w:lastRenderedPageBreak/>
              <w:t>Short Term Memory Impairment</w:t>
            </w:r>
          </w:p>
        </w:tc>
        <w:tc>
          <w:tcPr>
            <w:tcW w:w="5320" w:type="dxa"/>
            <w:gridSpan w:val="6"/>
            <w:tcBorders>
              <w:top w:val="dashSmallGap" w:sz="4" w:space="0" w:color="auto"/>
              <w:left w:val="dashSmallGap" w:sz="4" w:space="0" w:color="auto"/>
              <w:bottom w:val="dashSmallGap" w:sz="4" w:space="0" w:color="auto"/>
              <w:right w:val="dashSmallGap" w:sz="4" w:space="0" w:color="auto"/>
            </w:tcBorders>
            <w:vAlign w:val="center"/>
          </w:tcPr>
          <w:p w14:paraId="5BCE9F4D" w14:textId="77777777" w:rsidR="00140643" w:rsidRPr="00DB3518" w:rsidRDefault="00140643" w:rsidP="00140643">
            <w:pPr>
              <w:rPr>
                <w:rFonts w:ascii="Calibri" w:hAnsi="Calibri"/>
                <w:sz w:val="24"/>
              </w:rPr>
            </w:pPr>
          </w:p>
        </w:tc>
      </w:tr>
      <w:tr w:rsidR="00140643" w:rsidRPr="00DB3518" w14:paraId="62049180" w14:textId="77777777" w:rsidTr="7A2A3E5C">
        <w:trPr>
          <w:gridAfter w:val="2"/>
          <w:wAfter w:w="114" w:type="dxa"/>
          <w:cantSplit/>
          <w:trHeight w:val="357"/>
          <w:jc w:val="center"/>
        </w:trPr>
        <w:tc>
          <w:tcPr>
            <w:tcW w:w="9120" w:type="dxa"/>
            <w:gridSpan w:val="11"/>
            <w:tcBorders>
              <w:top w:val="dashSmallGap" w:sz="4" w:space="0" w:color="auto"/>
              <w:left w:val="dashSmallGap" w:sz="4" w:space="0" w:color="auto"/>
              <w:bottom w:val="dashSmallGap" w:sz="4" w:space="0" w:color="auto"/>
              <w:right w:val="dashSmallGap" w:sz="4" w:space="0" w:color="auto"/>
            </w:tcBorders>
            <w:vAlign w:val="center"/>
          </w:tcPr>
          <w:p w14:paraId="54A53C3B" w14:textId="77777777" w:rsidR="00140643" w:rsidRPr="00DB3518" w:rsidRDefault="00140643" w:rsidP="00140643">
            <w:pPr>
              <w:rPr>
                <w:rFonts w:ascii="Calibri" w:hAnsi="Calibri"/>
                <w:sz w:val="24"/>
              </w:rPr>
            </w:pPr>
            <w:r>
              <w:rPr>
                <w:rFonts w:ascii="Calibri" w:hAnsi="Calibri"/>
                <w:sz w:val="24"/>
              </w:rPr>
              <w:t>Other – please detail:</w:t>
            </w:r>
          </w:p>
        </w:tc>
      </w:tr>
      <w:tr w:rsidR="00140643" w:rsidRPr="00DB3518" w14:paraId="3F554550"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644ED52F" w14:textId="77777777" w:rsidR="00140643" w:rsidRPr="00DB3518" w:rsidRDefault="00140643" w:rsidP="00140643">
            <w:pPr>
              <w:rPr>
                <w:rFonts w:ascii="Calibri" w:hAnsi="Calibri"/>
                <w:sz w:val="24"/>
              </w:rPr>
            </w:pPr>
          </w:p>
        </w:tc>
      </w:tr>
      <w:tr w:rsidR="00140643" w:rsidRPr="00DB3518" w14:paraId="4DC8E479" w14:textId="77777777" w:rsidTr="7A2A3E5C">
        <w:trPr>
          <w:gridAfter w:val="2"/>
          <w:wAfter w:w="114" w:type="dxa"/>
          <w:cantSplit/>
          <w:trHeight w:val="259"/>
          <w:jc w:val="center"/>
        </w:trPr>
        <w:tc>
          <w:tcPr>
            <w:tcW w:w="9120" w:type="dxa"/>
            <w:gridSpan w:val="11"/>
            <w:tcBorders>
              <w:bottom w:val="dashSmallGap" w:sz="4" w:space="0" w:color="auto"/>
            </w:tcBorders>
            <w:vAlign w:val="center"/>
          </w:tcPr>
          <w:p w14:paraId="4550F4B7" w14:textId="77777777" w:rsidR="00140643" w:rsidRPr="00DB3518" w:rsidRDefault="00140643" w:rsidP="00140643">
            <w:pPr>
              <w:rPr>
                <w:rFonts w:ascii="Calibri" w:hAnsi="Calibri"/>
                <w:sz w:val="24"/>
              </w:rPr>
            </w:pPr>
            <w:r>
              <w:rPr>
                <w:rFonts w:ascii="Calibri" w:hAnsi="Calibri"/>
                <w:sz w:val="24"/>
              </w:rPr>
              <w:t>Please indicate any additional sensitivities affecting your abilities:</w:t>
            </w:r>
          </w:p>
        </w:tc>
      </w:tr>
      <w:tr w:rsidR="00140643" w:rsidRPr="00DB3518" w14:paraId="4A7F6F63" w14:textId="77777777" w:rsidTr="7A2A3E5C">
        <w:trPr>
          <w:gridAfter w:val="2"/>
          <w:wAfter w:w="114" w:type="dxa"/>
          <w:cantSplit/>
          <w:trHeight w:val="354"/>
          <w:jc w:val="center"/>
        </w:trPr>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2EF1E78D" w14:textId="77777777" w:rsidR="00140643" w:rsidRPr="00DB3518" w:rsidRDefault="00140643" w:rsidP="00140643">
            <w:pPr>
              <w:rPr>
                <w:rFonts w:ascii="Calibri" w:hAnsi="Calibri"/>
                <w:sz w:val="24"/>
              </w:rPr>
            </w:pPr>
            <w:r>
              <w:rPr>
                <w:rFonts w:ascii="Calibri" w:hAnsi="Calibri"/>
                <w:sz w:val="24"/>
              </w:rPr>
              <w:t>Allergies</w:t>
            </w:r>
          </w:p>
        </w:tc>
        <w:tc>
          <w:tcPr>
            <w:tcW w:w="5320" w:type="dxa"/>
            <w:gridSpan w:val="6"/>
            <w:tcBorders>
              <w:top w:val="dashSmallGap" w:sz="4" w:space="0" w:color="auto"/>
              <w:left w:val="dashSmallGap" w:sz="4" w:space="0" w:color="auto"/>
              <w:bottom w:val="dashSmallGap" w:sz="4" w:space="0" w:color="auto"/>
              <w:right w:val="dashSmallGap" w:sz="4" w:space="0" w:color="auto"/>
            </w:tcBorders>
            <w:vAlign w:val="center"/>
          </w:tcPr>
          <w:p w14:paraId="114CCDCA" w14:textId="77777777" w:rsidR="00140643" w:rsidRPr="00DB3518" w:rsidRDefault="00140643" w:rsidP="00140643">
            <w:pPr>
              <w:rPr>
                <w:rFonts w:ascii="Calibri" w:hAnsi="Calibri"/>
                <w:sz w:val="24"/>
              </w:rPr>
            </w:pPr>
          </w:p>
        </w:tc>
      </w:tr>
      <w:tr w:rsidR="00140643" w:rsidRPr="00DB3518" w14:paraId="171BFE35" w14:textId="77777777" w:rsidTr="7A2A3E5C">
        <w:trPr>
          <w:gridAfter w:val="2"/>
          <w:wAfter w:w="114" w:type="dxa"/>
          <w:cantSplit/>
          <w:trHeight w:val="351"/>
          <w:jc w:val="center"/>
        </w:trPr>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15E0FADD" w14:textId="77777777" w:rsidR="00140643" w:rsidRPr="00DB3518" w:rsidRDefault="00140643" w:rsidP="00140643">
            <w:pPr>
              <w:rPr>
                <w:rFonts w:ascii="Calibri" w:hAnsi="Calibri"/>
                <w:sz w:val="24"/>
              </w:rPr>
            </w:pPr>
            <w:r>
              <w:rPr>
                <w:rFonts w:ascii="Calibri" w:hAnsi="Calibri"/>
                <w:sz w:val="24"/>
              </w:rPr>
              <w:t>Asthma</w:t>
            </w:r>
          </w:p>
        </w:tc>
        <w:tc>
          <w:tcPr>
            <w:tcW w:w="5320" w:type="dxa"/>
            <w:gridSpan w:val="6"/>
            <w:tcBorders>
              <w:top w:val="dashSmallGap" w:sz="4" w:space="0" w:color="auto"/>
              <w:left w:val="dashSmallGap" w:sz="4" w:space="0" w:color="auto"/>
              <w:bottom w:val="dashSmallGap" w:sz="4" w:space="0" w:color="auto"/>
              <w:right w:val="dashSmallGap" w:sz="4" w:space="0" w:color="auto"/>
            </w:tcBorders>
            <w:vAlign w:val="center"/>
          </w:tcPr>
          <w:p w14:paraId="7304B837" w14:textId="77777777" w:rsidR="00140643" w:rsidRPr="00DB3518" w:rsidRDefault="00140643" w:rsidP="00140643">
            <w:pPr>
              <w:rPr>
                <w:rFonts w:ascii="Calibri" w:hAnsi="Calibri"/>
                <w:sz w:val="24"/>
              </w:rPr>
            </w:pPr>
          </w:p>
        </w:tc>
      </w:tr>
      <w:tr w:rsidR="00140643" w:rsidRPr="00DB3518" w14:paraId="28787451" w14:textId="77777777" w:rsidTr="7A2A3E5C">
        <w:trPr>
          <w:gridAfter w:val="2"/>
          <w:wAfter w:w="114" w:type="dxa"/>
          <w:cantSplit/>
          <w:trHeight w:val="351"/>
          <w:jc w:val="center"/>
        </w:trPr>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4ACE6E31" w14:textId="77777777" w:rsidR="00140643" w:rsidRPr="00DB3518" w:rsidRDefault="00140643" w:rsidP="00140643">
            <w:pPr>
              <w:rPr>
                <w:rFonts w:ascii="Calibri" w:hAnsi="Calibri"/>
                <w:sz w:val="24"/>
              </w:rPr>
            </w:pPr>
            <w:r>
              <w:rPr>
                <w:rFonts w:ascii="Calibri" w:hAnsi="Calibri"/>
                <w:sz w:val="24"/>
              </w:rPr>
              <w:t>Cold</w:t>
            </w:r>
          </w:p>
        </w:tc>
        <w:tc>
          <w:tcPr>
            <w:tcW w:w="5320" w:type="dxa"/>
            <w:gridSpan w:val="6"/>
            <w:tcBorders>
              <w:top w:val="dashSmallGap" w:sz="4" w:space="0" w:color="auto"/>
              <w:left w:val="dashSmallGap" w:sz="4" w:space="0" w:color="auto"/>
              <w:bottom w:val="dashSmallGap" w:sz="4" w:space="0" w:color="auto"/>
              <w:right w:val="dashSmallGap" w:sz="4" w:space="0" w:color="auto"/>
            </w:tcBorders>
            <w:vAlign w:val="center"/>
          </w:tcPr>
          <w:p w14:paraId="6C6637D2" w14:textId="77777777" w:rsidR="00140643" w:rsidRPr="00DB3518" w:rsidRDefault="00140643" w:rsidP="00140643">
            <w:pPr>
              <w:rPr>
                <w:rFonts w:ascii="Calibri" w:hAnsi="Calibri"/>
                <w:sz w:val="24"/>
              </w:rPr>
            </w:pPr>
          </w:p>
        </w:tc>
      </w:tr>
      <w:tr w:rsidR="00140643" w:rsidRPr="00DB3518" w14:paraId="54703312" w14:textId="77777777" w:rsidTr="7A2A3E5C">
        <w:trPr>
          <w:gridAfter w:val="2"/>
          <w:wAfter w:w="114" w:type="dxa"/>
          <w:cantSplit/>
          <w:trHeight w:val="351"/>
          <w:jc w:val="center"/>
        </w:trPr>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3013192D" w14:textId="77777777" w:rsidR="00140643" w:rsidRPr="00DB3518" w:rsidRDefault="00140643" w:rsidP="00140643">
            <w:pPr>
              <w:rPr>
                <w:rFonts w:ascii="Calibri" w:hAnsi="Calibri"/>
                <w:sz w:val="24"/>
              </w:rPr>
            </w:pPr>
            <w:r>
              <w:rPr>
                <w:rFonts w:ascii="Calibri" w:hAnsi="Calibri"/>
                <w:sz w:val="24"/>
              </w:rPr>
              <w:t>Environment</w:t>
            </w:r>
          </w:p>
        </w:tc>
        <w:tc>
          <w:tcPr>
            <w:tcW w:w="5320" w:type="dxa"/>
            <w:gridSpan w:val="6"/>
            <w:tcBorders>
              <w:top w:val="dashSmallGap" w:sz="4" w:space="0" w:color="auto"/>
              <w:left w:val="dashSmallGap" w:sz="4" w:space="0" w:color="auto"/>
              <w:bottom w:val="dashSmallGap" w:sz="4" w:space="0" w:color="auto"/>
              <w:right w:val="dashSmallGap" w:sz="4" w:space="0" w:color="auto"/>
            </w:tcBorders>
            <w:vAlign w:val="center"/>
          </w:tcPr>
          <w:p w14:paraId="67B98D57" w14:textId="77777777" w:rsidR="00140643" w:rsidRPr="00DB3518" w:rsidRDefault="00140643" w:rsidP="00140643">
            <w:pPr>
              <w:rPr>
                <w:rFonts w:ascii="Calibri" w:hAnsi="Calibri"/>
                <w:sz w:val="24"/>
              </w:rPr>
            </w:pPr>
          </w:p>
        </w:tc>
      </w:tr>
      <w:tr w:rsidR="00140643" w:rsidRPr="00DB3518" w14:paraId="40937723" w14:textId="77777777" w:rsidTr="7A2A3E5C">
        <w:trPr>
          <w:gridAfter w:val="2"/>
          <w:wAfter w:w="114" w:type="dxa"/>
          <w:cantSplit/>
          <w:trHeight w:val="351"/>
          <w:jc w:val="center"/>
        </w:trPr>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6F642C07" w14:textId="77777777" w:rsidR="00140643" w:rsidRPr="00DB3518" w:rsidRDefault="00140643" w:rsidP="00140643">
            <w:pPr>
              <w:rPr>
                <w:rFonts w:ascii="Calibri" w:hAnsi="Calibri"/>
                <w:sz w:val="24"/>
              </w:rPr>
            </w:pPr>
            <w:r>
              <w:rPr>
                <w:rFonts w:ascii="Calibri" w:hAnsi="Calibri"/>
                <w:sz w:val="24"/>
              </w:rPr>
              <w:t>Heat</w:t>
            </w:r>
          </w:p>
        </w:tc>
        <w:tc>
          <w:tcPr>
            <w:tcW w:w="5320" w:type="dxa"/>
            <w:gridSpan w:val="6"/>
            <w:tcBorders>
              <w:top w:val="dashSmallGap" w:sz="4" w:space="0" w:color="auto"/>
              <w:left w:val="dashSmallGap" w:sz="4" w:space="0" w:color="auto"/>
              <w:bottom w:val="dashSmallGap" w:sz="4" w:space="0" w:color="auto"/>
              <w:right w:val="dashSmallGap" w:sz="4" w:space="0" w:color="auto"/>
            </w:tcBorders>
            <w:vAlign w:val="center"/>
          </w:tcPr>
          <w:p w14:paraId="70F9F75C" w14:textId="77777777" w:rsidR="00140643" w:rsidRPr="00DB3518" w:rsidRDefault="00140643" w:rsidP="00140643">
            <w:pPr>
              <w:rPr>
                <w:rFonts w:ascii="Calibri" w:hAnsi="Calibri"/>
                <w:sz w:val="24"/>
              </w:rPr>
            </w:pPr>
          </w:p>
        </w:tc>
      </w:tr>
      <w:tr w:rsidR="00140643" w:rsidRPr="00DB3518" w14:paraId="4529D845" w14:textId="77777777" w:rsidTr="7A2A3E5C">
        <w:trPr>
          <w:gridAfter w:val="2"/>
          <w:wAfter w:w="114" w:type="dxa"/>
          <w:cantSplit/>
          <w:trHeight w:val="351"/>
          <w:jc w:val="center"/>
        </w:trPr>
        <w:tc>
          <w:tcPr>
            <w:tcW w:w="3800" w:type="dxa"/>
            <w:gridSpan w:val="5"/>
            <w:tcBorders>
              <w:top w:val="dashSmallGap" w:sz="4" w:space="0" w:color="auto"/>
              <w:left w:val="dashSmallGap" w:sz="4" w:space="0" w:color="auto"/>
              <w:bottom w:val="dashSmallGap" w:sz="4" w:space="0" w:color="auto"/>
              <w:right w:val="dashSmallGap" w:sz="4" w:space="0" w:color="auto"/>
            </w:tcBorders>
            <w:vAlign w:val="center"/>
          </w:tcPr>
          <w:p w14:paraId="744E5726" w14:textId="77777777" w:rsidR="00140643" w:rsidRPr="00DB3518" w:rsidRDefault="00140643" w:rsidP="00140643">
            <w:pPr>
              <w:rPr>
                <w:rFonts w:ascii="Calibri" w:hAnsi="Calibri"/>
                <w:sz w:val="24"/>
              </w:rPr>
            </w:pPr>
            <w:r>
              <w:rPr>
                <w:rFonts w:ascii="Calibri" w:hAnsi="Calibri"/>
                <w:sz w:val="24"/>
              </w:rPr>
              <w:t>Sensory</w:t>
            </w:r>
          </w:p>
        </w:tc>
        <w:tc>
          <w:tcPr>
            <w:tcW w:w="5320" w:type="dxa"/>
            <w:gridSpan w:val="6"/>
            <w:tcBorders>
              <w:top w:val="dashSmallGap" w:sz="4" w:space="0" w:color="auto"/>
              <w:left w:val="dashSmallGap" w:sz="4" w:space="0" w:color="auto"/>
              <w:bottom w:val="dashSmallGap" w:sz="4" w:space="0" w:color="auto"/>
              <w:right w:val="dashSmallGap" w:sz="4" w:space="0" w:color="auto"/>
            </w:tcBorders>
            <w:vAlign w:val="center"/>
          </w:tcPr>
          <w:p w14:paraId="7C723A0C" w14:textId="77777777" w:rsidR="00140643" w:rsidRPr="00DB3518" w:rsidRDefault="00140643" w:rsidP="00140643">
            <w:pPr>
              <w:rPr>
                <w:rFonts w:ascii="Calibri" w:hAnsi="Calibri"/>
                <w:sz w:val="24"/>
              </w:rPr>
            </w:pPr>
          </w:p>
        </w:tc>
      </w:tr>
      <w:tr w:rsidR="00140643" w:rsidRPr="00DB3518" w14:paraId="3B5CBCFE" w14:textId="77777777" w:rsidTr="7A2A3E5C">
        <w:trPr>
          <w:gridAfter w:val="2"/>
          <w:wAfter w:w="114" w:type="dxa"/>
          <w:cantSplit/>
          <w:trHeight w:val="259"/>
          <w:jc w:val="center"/>
        </w:trPr>
        <w:tc>
          <w:tcPr>
            <w:tcW w:w="9120" w:type="dxa"/>
            <w:gridSpan w:val="11"/>
            <w:tcBorders>
              <w:top w:val="dashSmallGap" w:sz="4" w:space="0" w:color="auto"/>
              <w:left w:val="dashSmallGap" w:sz="4" w:space="0" w:color="auto"/>
              <w:bottom w:val="dashSmallGap" w:sz="4" w:space="0" w:color="auto"/>
              <w:right w:val="dashSmallGap" w:sz="4" w:space="0" w:color="auto"/>
            </w:tcBorders>
            <w:vAlign w:val="center"/>
          </w:tcPr>
          <w:p w14:paraId="715A96EC" w14:textId="77777777" w:rsidR="00140643" w:rsidRPr="00DB3518" w:rsidRDefault="00140643" w:rsidP="00140643">
            <w:pPr>
              <w:rPr>
                <w:rFonts w:ascii="Calibri" w:hAnsi="Calibri"/>
                <w:sz w:val="24"/>
              </w:rPr>
            </w:pPr>
            <w:r>
              <w:rPr>
                <w:rFonts w:ascii="Calibri" w:hAnsi="Calibri"/>
                <w:sz w:val="24"/>
              </w:rPr>
              <w:t>Other:</w:t>
            </w:r>
          </w:p>
        </w:tc>
      </w:tr>
      <w:tr w:rsidR="00140643" w:rsidRPr="00DB3518" w14:paraId="609A5735" w14:textId="77777777" w:rsidTr="7A2A3E5C">
        <w:trPr>
          <w:gridAfter w:val="2"/>
          <w:wAfter w:w="114" w:type="dxa"/>
          <w:cantSplit/>
          <w:trHeight w:val="259"/>
          <w:jc w:val="center"/>
        </w:trPr>
        <w:tc>
          <w:tcPr>
            <w:tcW w:w="9120" w:type="dxa"/>
            <w:gridSpan w:val="11"/>
            <w:tcBorders>
              <w:top w:val="dashSmallGap" w:sz="4" w:space="0" w:color="auto"/>
              <w:bottom w:val="single" w:sz="4" w:space="0" w:color="808080" w:themeColor="background1" w:themeShade="80"/>
            </w:tcBorders>
            <w:vAlign w:val="center"/>
          </w:tcPr>
          <w:p w14:paraId="6FCB2D6B" w14:textId="77777777" w:rsidR="00140643" w:rsidRPr="00DB3518" w:rsidRDefault="00140643" w:rsidP="00140643">
            <w:pPr>
              <w:rPr>
                <w:rFonts w:ascii="Calibri" w:hAnsi="Calibri"/>
                <w:sz w:val="24"/>
              </w:rPr>
            </w:pPr>
          </w:p>
        </w:tc>
      </w:tr>
      <w:tr w:rsidR="00140643" w:rsidRPr="00DB3518" w14:paraId="338E7DE6"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7532A91C" w14:textId="72E81433" w:rsidR="00140643" w:rsidRPr="00DB3518" w:rsidRDefault="00140643" w:rsidP="00280B64">
            <w:pPr>
              <w:rPr>
                <w:rFonts w:ascii="Calibri" w:hAnsi="Calibri"/>
                <w:sz w:val="24"/>
              </w:rPr>
            </w:pPr>
            <w:r w:rsidRPr="3B3267AF">
              <w:rPr>
                <w:rFonts w:ascii="Calibri" w:hAnsi="Calibri"/>
                <w:sz w:val="24"/>
              </w:rPr>
              <w:t>What mobility a</w:t>
            </w:r>
            <w:r w:rsidR="00280B64">
              <w:rPr>
                <w:rFonts w:ascii="Calibri" w:hAnsi="Calibri"/>
                <w:sz w:val="24"/>
              </w:rPr>
              <w:t>id(s</w:t>
            </w:r>
            <w:r w:rsidR="00CC1B3A">
              <w:rPr>
                <w:rFonts w:ascii="Calibri" w:hAnsi="Calibri"/>
                <w:sz w:val="24"/>
              </w:rPr>
              <w:t>) do you use</w:t>
            </w:r>
            <w:r w:rsidR="00280B64">
              <w:rPr>
                <w:rFonts w:ascii="Calibri" w:hAnsi="Calibri"/>
                <w:sz w:val="24"/>
              </w:rPr>
              <w:t>?</w:t>
            </w:r>
          </w:p>
        </w:tc>
      </w:tr>
      <w:tr w:rsidR="7054B640" w14:paraId="13113E1C"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tbl>
            <w:tblPr>
              <w:tblStyle w:val="TableGrid"/>
              <w:tblW w:w="8195" w:type="dxa"/>
              <w:jc w:val="center"/>
              <w:tblLook w:val="06A0" w:firstRow="1" w:lastRow="0" w:firstColumn="1" w:lastColumn="0" w:noHBand="1" w:noVBand="1"/>
            </w:tblPr>
            <w:tblGrid>
              <w:gridCol w:w="3125"/>
              <w:gridCol w:w="2445"/>
              <w:gridCol w:w="2625"/>
            </w:tblGrid>
            <w:tr w:rsidR="7054B640" w14:paraId="5B2C602F" w14:textId="77777777" w:rsidTr="763A5636">
              <w:trPr>
                <w:jc w:val="center"/>
              </w:trPr>
              <w:tc>
                <w:tcPr>
                  <w:tcW w:w="3125" w:type="dxa"/>
                </w:tcPr>
                <w:p w14:paraId="0A9A2897" w14:textId="2E50C458" w:rsidR="7054B640" w:rsidRDefault="7054B640" w:rsidP="278DB158">
                  <w:pPr>
                    <w:rPr>
                      <w:rFonts w:ascii="Calibri" w:eastAsia="Calibri" w:hAnsi="Calibri" w:cs="Calibri"/>
                      <w:sz w:val="24"/>
                    </w:rPr>
                  </w:pPr>
                  <w:r w:rsidRPr="278DB158">
                    <w:rPr>
                      <w:rFonts w:ascii="Calibri" w:eastAsia="Calibri" w:hAnsi="Calibri" w:cs="Calibri"/>
                      <w:sz w:val="24"/>
                    </w:rPr>
                    <w:t>Mobility Aid</w:t>
                  </w:r>
                </w:p>
              </w:tc>
              <w:tc>
                <w:tcPr>
                  <w:tcW w:w="2445" w:type="dxa"/>
                </w:tcPr>
                <w:p w14:paraId="74779BB1" w14:textId="168EC4A6" w:rsidR="7054B640" w:rsidRDefault="7054B640" w:rsidP="278DB158">
                  <w:pPr>
                    <w:rPr>
                      <w:rFonts w:ascii="Calibri" w:eastAsia="Calibri" w:hAnsi="Calibri" w:cs="Calibri"/>
                      <w:sz w:val="24"/>
                    </w:rPr>
                  </w:pPr>
                  <w:r w:rsidRPr="278DB158">
                    <w:rPr>
                      <w:rFonts w:ascii="Calibri" w:eastAsia="Calibri" w:hAnsi="Calibri" w:cs="Calibri"/>
                      <w:sz w:val="24"/>
                    </w:rPr>
                    <w:t>Inside the home</w:t>
                  </w:r>
                </w:p>
              </w:tc>
              <w:tc>
                <w:tcPr>
                  <w:tcW w:w="2625" w:type="dxa"/>
                </w:tcPr>
                <w:p w14:paraId="61E242C9" w14:textId="7BB104E3" w:rsidR="7054B640" w:rsidRDefault="7054B640" w:rsidP="278DB158">
                  <w:pPr>
                    <w:rPr>
                      <w:rFonts w:ascii="Calibri" w:eastAsia="Calibri" w:hAnsi="Calibri" w:cs="Calibri"/>
                      <w:sz w:val="24"/>
                    </w:rPr>
                  </w:pPr>
                  <w:r w:rsidRPr="278DB158">
                    <w:rPr>
                      <w:rFonts w:ascii="Calibri" w:eastAsia="Calibri" w:hAnsi="Calibri" w:cs="Calibri"/>
                      <w:sz w:val="24"/>
                    </w:rPr>
                    <w:t>Outside the home</w:t>
                  </w:r>
                </w:p>
              </w:tc>
            </w:tr>
            <w:tr w:rsidR="7054B640" w14:paraId="64547F75" w14:textId="77777777" w:rsidTr="763A5636">
              <w:trPr>
                <w:jc w:val="center"/>
              </w:trPr>
              <w:tc>
                <w:tcPr>
                  <w:tcW w:w="3125" w:type="dxa"/>
                </w:tcPr>
                <w:p w14:paraId="661254FD" w14:textId="4DC4D900" w:rsidR="7054B640" w:rsidRDefault="7054B640" w:rsidP="278DB158">
                  <w:pPr>
                    <w:rPr>
                      <w:rFonts w:ascii="Calibri" w:eastAsia="Calibri" w:hAnsi="Calibri" w:cs="Calibri"/>
                      <w:sz w:val="24"/>
                    </w:rPr>
                  </w:pPr>
                  <w:r w:rsidRPr="278DB158">
                    <w:rPr>
                      <w:rFonts w:ascii="Calibri" w:eastAsia="Calibri" w:hAnsi="Calibri" w:cs="Calibri"/>
                      <w:sz w:val="24"/>
                    </w:rPr>
                    <w:t>Walking Sticks / Crutches</w:t>
                  </w:r>
                </w:p>
              </w:tc>
              <w:tc>
                <w:tcPr>
                  <w:tcW w:w="2445" w:type="dxa"/>
                </w:tcPr>
                <w:p w14:paraId="11A7E986" w14:textId="667591B0" w:rsidR="7054B640" w:rsidRDefault="7054B640" w:rsidP="278DB158">
                  <w:pPr>
                    <w:rPr>
                      <w:rFonts w:ascii="Calibri" w:eastAsia="Calibri" w:hAnsi="Calibri" w:cs="Calibri"/>
                      <w:sz w:val="24"/>
                    </w:rPr>
                  </w:pPr>
                </w:p>
              </w:tc>
              <w:tc>
                <w:tcPr>
                  <w:tcW w:w="2625" w:type="dxa"/>
                </w:tcPr>
                <w:p w14:paraId="1CF02DC8" w14:textId="667591B0" w:rsidR="7054B640" w:rsidRDefault="7054B640" w:rsidP="278DB158">
                  <w:pPr>
                    <w:rPr>
                      <w:rFonts w:ascii="Calibri" w:eastAsia="Calibri" w:hAnsi="Calibri" w:cs="Calibri"/>
                      <w:sz w:val="24"/>
                    </w:rPr>
                  </w:pPr>
                </w:p>
              </w:tc>
            </w:tr>
            <w:tr w:rsidR="7054B640" w14:paraId="72BE4AB7" w14:textId="77777777" w:rsidTr="763A5636">
              <w:trPr>
                <w:jc w:val="center"/>
              </w:trPr>
              <w:tc>
                <w:tcPr>
                  <w:tcW w:w="3125" w:type="dxa"/>
                </w:tcPr>
                <w:p w14:paraId="6F84D1BC" w14:textId="3E568031" w:rsidR="7054B640" w:rsidRDefault="7054B640" w:rsidP="278DB158">
                  <w:pPr>
                    <w:rPr>
                      <w:rFonts w:ascii="Calibri" w:eastAsia="Calibri" w:hAnsi="Calibri" w:cs="Calibri"/>
                      <w:sz w:val="24"/>
                    </w:rPr>
                  </w:pPr>
                  <w:r w:rsidRPr="278DB158">
                    <w:rPr>
                      <w:rFonts w:ascii="Calibri" w:eastAsia="Calibri" w:hAnsi="Calibri" w:cs="Calibri"/>
                      <w:sz w:val="24"/>
                    </w:rPr>
                    <w:t>Walker</w:t>
                  </w:r>
                </w:p>
              </w:tc>
              <w:tc>
                <w:tcPr>
                  <w:tcW w:w="2445" w:type="dxa"/>
                </w:tcPr>
                <w:p w14:paraId="72FFFC69" w14:textId="667591B0" w:rsidR="7054B640" w:rsidRDefault="7054B640" w:rsidP="278DB158">
                  <w:pPr>
                    <w:rPr>
                      <w:rFonts w:ascii="Calibri" w:eastAsia="Calibri" w:hAnsi="Calibri" w:cs="Calibri"/>
                      <w:sz w:val="24"/>
                    </w:rPr>
                  </w:pPr>
                </w:p>
              </w:tc>
              <w:tc>
                <w:tcPr>
                  <w:tcW w:w="2625" w:type="dxa"/>
                </w:tcPr>
                <w:p w14:paraId="2EF50BDB" w14:textId="667591B0" w:rsidR="7054B640" w:rsidRDefault="7054B640" w:rsidP="278DB158">
                  <w:pPr>
                    <w:rPr>
                      <w:rFonts w:ascii="Calibri" w:eastAsia="Calibri" w:hAnsi="Calibri" w:cs="Calibri"/>
                      <w:sz w:val="24"/>
                    </w:rPr>
                  </w:pPr>
                </w:p>
              </w:tc>
            </w:tr>
            <w:tr w:rsidR="7054B640" w14:paraId="4E6FB4A0" w14:textId="77777777" w:rsidTr="763A5636">
              <w:trPr>
                <w:jc w:val="center"/>
              </w:trPr>
              <w:tc>
                <w:tcPr>
                  <w:tcW w:w="3125" w:type="dxa"/>
                </w:tcPr>
                <w:p w14:paraId="3B70579C" w14:textId="78DA6003" w:rsidR="7054B640" w:rsidRDefault="7054B640" w:rsidP="278DB158">
                  <w:pPr>
                    <w:rPr>
                      <w:rFonts w:ascii="Calibri" w:eastAsia="Calibri" w:hAnsi="Calibri" w:cs="Calibri"/>
                      <w:sz w:val="24"/>
                    </w:rPr>
                  </w:pPr>
                  <w:r w:rsidRPr="278DB158">
                    <w:rPr>
                      <w:rFonts w:ascii="Calibri" w:eastAsia="Calibri" w:hAnsi="Calibri" w:cs="Calibri"/>
                      <w:sz w:val="24"/>
                    </w:rPr>
                    <w:t>Prothesis</w:t>
                  </w:r>
                </w:p>
              </w:tc>
              <w:tc>
                <w:tcPr>
                  <w:tcW w:w="2445" w:type="dxa"/>
                </w:tcPr>
                <w:p w14:paraId="071B395C" w14:textId="667591B0" w:rsidR="7054B640" w:rsidRDefault="7054B640" w:rsidP="278DB158">
                  <w:pPr>
                    <w:rPr>
                      <w:rFonts w:ascii="Calibri" w:eastAsia="Calibri" w:hAnsi="Calibri" w:cs="Calibri"/>
                      <w:sz w:val="24"/>
                    </w:rPr>
                  </w:pPr>
                </w:p>
              </w:tc>
              <w:tc>
                <w:tcPr>
                  <w:tcW w:w="2625" w:type="dxa"/>
                </w:tcPr>
                <w:p w14:paraId="020D8606" w14:textId="667591B0" w:rsidR="7054B640" w:rsidRDefault="7054B640" w:rsidP="278DB158">
                  <w:pPr>
                    <w:rPr>
                      <w:rFonts w:ascii="Calibri" w:eastAsia="Calibri" w:hAnsi="Calibri" w:cs="Calibri"/>
                      <w:sz w:val="24"/>
                    </w:rPr>
                  </w:pPr>
                </w:p>
              </w:tc>
            </w:tr>
            <w:tr w:rsidR="7054B640" w14:paraId="27860A08" w14:textId="77777777" w:rsidTr="763A5636">
              <w:trPr>
                <w:jc w:val="center"/>
              </w:trPr>
              <w:tc>
                <w:tcPr>
                  <w:tcW w:w="3125" w:type="dxa"/>
                </w:tcPr>
                <w:p w14:paraId="02074D62" w14:textId="53437430" w:rsidR="7054B640" w:rsidRDefault="7054B640" w:rsidP="278DB158">
                  <w:pPr>
                    <w:rPr>
                      <w:rFonts w:ascii="Calibri" w:eastAsia="Calibri" w:hAnsi="Calibri" w:cs="Calibri"/>
                      <w:sz w:val="24"/>
                    </w:rPr>
                  </w:pPr>
                  <w:r w:rsidRPr="278DB158">
                    <w:rPr>
                      <w:rFonts w:ascii="Calibri" w:eastAsia="Calibri" w:hAnsi="Calibri" w:cs="Calibri"/>
                      <w:sz w:val="24"/>
                    </w:rPr>
                    <w:t>Stroller</w:t>
                  </w:r>
                </w:p>
              </w:tc>
              <w:tc>
                <w:tcPr>
                  <w:tcW w:w="2445" w:type="dxa"/>
                </w:tcPr>
                <w:p w14:paraId="0B3B8B45" w14:textId="667591B0" w:rsidR="7054B640" w:rsidRDefault="7054B640" w:rsidP="278DB158">
                  <w:pPr>
                    <w:rPr>
                      <w:rFonts w:ascii="Calibri" w:eastAsia="Calibri" w:hAnsi="Calibri" w:cs="Calibri"/>
                      <w:sz w:val="24"/>
                    </w:rPr>
                  </w:pPr>
                </w:p>
              </w:tc>
              <w:tc>
                <w:tcPr>
                  <w:tcW w:w="2625" w:type="dxa"/>
                </w:tcPr>
                <w:p w14:paraId="6169F6BA" w14:textId="667591B0" w:rsidR="7054B640" w:rsidRDefault="7054B640" w:rsidP="278DB158">
                  <w:pPr>
                    <w:rPr>
                      <w:rFonts w:ascii="Calibri" w:eastAsia="Calibri" w:hAnsi="Calibri" w:cs="Calibri"/>
                      <w:sz w:val="24"/>
                    </w:rPr>
                  </w:pPr>
                </w:p>
              </w:tc>
            </w:tr>
            <w:tr w:rsidR="7054B640" w14:paraId="16D7A580" w14:textId="77777777" w:rsidTr="763A5636">
              <w:trPr>
                <w:jc w:val="center"/>
              </w:trPr>
              <w:tc>
                <w:tcPr>
                  <w:tcW w:w="3125" w:type="dxa"/>
                </w:tcPr>
                <w:p w14:paraId="4B15781E" w14:textId="0B33DDC9" w:rsidR="7054B640" w:rsidRDefault="7054B640" w:rsidP="278DB158">
                  <w:pPr>
                    <w:rPr>
                      <w:rFonts w:ascii="Calibri" w:eastAsia="Calibri" w:hAnsi="Calibri" w:cs="Calibri"/>
                      <w:sz w:val="24"/>
                    </w:rPr>
                  </w:pPr>
                  <w:r w:rsidRPr="278DB158">
                    <w:rPr>
                      <w:rFonts w:ascii="Calibri" w:eastAsia="Calibri" w:hAnsi="Calibri" w:cs="Calibri"/>
                      <w:sz w:val="24"/>
                    </w:rPr>
                    <w:t>Manual W chair - Pushed</w:t>
                  </w:r>
                </w:p>
              </w:tc>
              <w:tc>
                <w:tcPr>
                  <w:tcW w:w="2445" w:type="dxa"/>
                </w:tcPr>
                <w:p w14:paraId="350D72C9" w14:textId="667591B0" w:rsidR="7054B640" w:rsidRDefault="7054B640" w:rsidP="278DB158">
                  <w:pPr>
                    <w:rPr>
                      <w:rFonts w:ascii="Calibri" w:eastAsia="Calibri" w:hAnsi="Calibri" w:cs="Calibri"/>
                      <w:sz w:val="24"/>
                    </w:rPr>
                  </w:pPr>
                </w:p>
              </w:tc>
              <w:tc>
                <w:tcPr>
                  <w:tcW w:w="2625" w:type="dxa"/>
                </w:tcPr>
                <w:p w14:paraId="254F83C9" w14:textId="667591B0" w:rsidR="7054B640" w:rsidRDefault="7054B640" w:rsidP="278DB158">
                  <w:pPr>
                    <w:rPr>
                      <w:rFonts w:ascii="Calibri" w:eastAsia="Calibri" w:hAnsi="Calibri" w:cs="Calibri"/>
                      <w:sz w:val="24"/>
                    </w:rPr>
                  </w:pPr>
                </w:p>
              </w:tc>
            </w:tr>
            <w:tr w:rsidR="7054B640" w14:paraId="5847B60A" w14:textId="77777777" w:rsidTr="763A5636">
              <w:trPr>
                <w:jc w:val="center"/>
              </w:trPr>
              <w:tc>
                <w:tcPr>
                  <w:tcW w:w="3125" w:type="dxa"/>
                </w:tcPr>
                <w:p w14:paraId="0F97E5FA" w14:textId="0D16BBC8" w:rsidR="7054B640" w:rsidRDefault="7054B640" w:rsidP="278DB158">
                  <w:pPr>
                    <w:rPr>
                      <w:rFonts w:ascii="Calibri" w:eastAsia="Calibri" w:hAnsi="Calibri" w:cs="Calibri"/>
                      <w:sz w:val="24"/>
                    </w:rPr>
                  </w:pPr>
                  <w:r w:rsidRPr="278DB158">
                    <w:rPr>
                      <w:rFonts w:ascii="Calibri" w:eastAsia="Calibri" w:hAnsi="Calibri" w:cs="Calibri"/>
                      <w:sz w:val="24"/>
                    </w:rPr>
                    <w:t>Manual W chair – Self Propel</w:t>
                  </w:r>
                </w:p>
              </w:tc>
              <w:tc>
                <w:tcPr>
                  <w:tcW w:w="2445" w:type="dxa"/>
                </w:tcPr>
                <w:p w14:paraId="602B7831" w14:textId="667591B0" w:rsidR="7054B640" w:rsidRDefault="7054B640" w:rsidP="278DB158">
                  <w:pPr>
                    <w:rPr>
                      <w:rFonts w:ascii="Calibri" w:eastAsia="Calibri" w:hAnsi="Calibri" w:cs="Calibri"/>
                      <w:sz w:val="24"/>
                    </w:rPr>
                  </w:pPr>
                </w:p>
              </w:tc>
              <w:tc>
                <w:tcPr>
                  <w:tcW w:w="2625" w:type="dxa"/>
                </w:tcPr>
                <w:p w14:paraId="39984E82" w14:textId="667591B0" w:rsidR="7054B640" w:rsidRDefault="7054B640" w:rsidP="278DB158">
                  <w:pPr>
                    <w:rPr>
                      <w:rFonts w:ascii="Calibri" w:eastAsia="Calibri" w:hAnsi="Calibri" w:cs="Calibri"/>
                      <w:sz w:val="24"/>
                    </w:rPr>
                  </w:pPr>
                </w:p>
              </w:tc>
            </w:tr>
            <w:tr w:rsidR="7054B640" w14:paraId="2B562653" w14:textId="77777777" w:rsidTr="763A5636">
              <w:trPr>
                <w:jc w:val="center"/>
              </w:trPr>
              <w:tc>
                <w:tcPr>
                  <w:tcW w:w="3125" w:type="dxa"/>
                </w:tcPr>
                <w:p w14:paraId="30CBB44E" w14:textId="6DCA6625" w:rsidR="7054B640" w:rsidRDefault="7054B640" w:rsidP="278DB158">
                  <w:pPr>
                    <w:rPr>
                      <w:rFonts w:ascii="Calibri" w:eastAsia="Calibri" w:hAnsi="Calibri" w:cs="Calibri"/>
                      <w:sz w:val="24"/>
                    </w:rPr>
                  </w:pPr>
                  <w:r w:rsidRPr="278DB158">
                    <w:rPr>
                      <w:rFonts w:ascii="Calibri" w:eastAsia="Calibri" w:hAnsi="Calibri" w:cs="Calibri"/>
                      <w:sz w:val="24"/>
                    </w:rPr>
                    <w:t>Power W Chair</w:t>
                  </w:r>
                </w:p>
              </w:tc>
              <w:tc>
                <w:tcPr>
                  <w:tcW w:w="2445" w:type="dxa"/>
                </w:tcPr>
                <w:p w14:paraId="6C0D12FD" w14:textId="667591B0" w:rsidR="7054B640" w:rsidRDefault="7054B640" w:rsidP="278DB158">
                  <w:pPr>
                    <w:rPr>
                      <w:rFonts w:ascii="Calibri" w:eastAsia="Calibri" w:hAnsi="Calibri" w:cs="Calibri"/>
                      <w:sz w:val="24"/>
                    </w:rPr>
                  </w:pPr>
                </w:p>
              </w:tc>
              <w:tc>
                <w:tcPr>
                  <w:tcW w:w="2625" w:type="dxa"/>
                </w:tcPr>
                <w:p w14:paraId="22CA2FA6" w14:textId="667591B0" w:rsidR="7054B640" w:rsidRDefault="7054B640" w:rsidP="278DB158">
                  <w:pPr>
                    <w:rPr>
                      <w:rFonts w:ascii="Calibri" w:eastAsia="Calibri" w:hAnsi="Calibri" w:cs="Calibri"/>
                      <w:sz w:val="24"/>
                    </w:rPr>
                  </w:pPr>
                </w:p>
              </w:tc>
            </w:tr>
            <w:tr w:rsidR="7054B640" w14:paraId="0231DCB1" w14:textId="77777777" w:rsidTr="763A5636">
              <w:trPr>
                <w:jc w:val="center"/>
              </w:trPr>
              <w:tc>
                <w:tcPr>
                  <w:tcW w:w="3125" w:type="dxa"/>
                </w:tcPr>
                <w:p w14:paraId="58FA708F" w14:textId="589A8C7A" w:rsidR="7054B640" w:rsidRDefault="7054B640" w:rsidP="278DB158">
                  <w:pPr>
                    <w:rPr>
                      <w:rFonts w:ascii="Calibri" w:eastAsia="Calibri" w:hAnsi="Calibri" w:cs="Calibri"/>
                      <w:sz w:val="24"/>
                    </w:rPr>
                  </w:pPr>
                  <w:r w:rsidRPr="278DB158">
                    <w:rPr>
                      <w:rFonts w:ascii="Calibri" w:eastAsia="Calibri" w:hAnsi="Calibri" w:cs="Calibri"/>
                      <w:sz w:val="24"/>
                    </w:rPr>
                    <w:t>Scooter</w:t>
                  </w:r>
                </w:p>
              </w:tc>
              <w:tc>
                <w:tcPr>
                  <w:tcW w:w="2445" w:type="dxa"/>
                </w:tcPr>
                <w:p w14:paraId="7383610A" w14:textId="360E9240" w:rsidR="7054B640" w:rsidRDefault="7054B640" w:rsidP="278DB158">
                  <w:pPr>
                    <w:rPr>
                      <w:rFonts w:ascii="Calibri" w:eastAsia="Calibri" w:hAnsi="Calibri" w:cs="Calibri"/>
                      <w:sz w:val="24"/>
                    </w:rPr>
                  </w:pPr>
                </w:p>
              </w:tc>
              <w:tc>
                <w:tcPr>
                  <w:tcW w:w="2625" w:type="dxa"/>
                </w:tcPr>
                <w:p w14:paraId="7DFE2191" w14:textId="5BA81CEC" w:rsidR="7054B640" w:rsidRDefault="7054B640" w:rsidP="278DB158">
                  <w:pPr>
                    <w:rPr>
                      <w:rFonts w:ascii="Calibri" w:eastAsia="Calibri" w:hAnsi="Calibri" w:cs="Calibri"/>
                      <w:sz w:val="24"/>
                    </w:rPr>
                  </w:pPr>
                </w:p>
              </w:tc>
            </w:tr>
            <w:tr w:rsidR="7054B640" w14:paraId="12EB6B2B" w14:textId="77777777" w:rsidTr="763A5636">
              <w:trPr>
                <w:jc w:val="center"/>
              </w:trPr>
              <w:tc>
                <w:tcPr>
                  <w:tcW w:w="3125" w:type="dxa"/>
                </w:tcPr>
                <w:p w14:paraId="32965AE2" w14:textId="58D2D68D" w:rsidR="7054B640" w:rsidRDefault="7054B640" w:rsidP="278DB158">
                  <w:pPr>
                    <w:rPr>
                      <w:rFonts w:ascii="Calibri" w:eastAsia="Calibri" w:hAnsi="Calibri" w:cs="Calibri"/>
                      <w:sz w:val="24"/>
                    </w:rPr>
                  </w:pPr>
                  <w:r w:rsidRPr="278DB158">
                    <w:rPr>
                      <w:rFonts w:ascii="Calibri" w:eastAsia="Calibri" w:hAnsi="Calibri" w:cs="Calibri"/>
                      <w:sz w:val="24"/>
                    </w:rPr>
                    <w:t>None</w:t>
                  </w:r>
                </w:p>
              </w:tc>
              <w:tc>
                <w:tcPr>
                  <w:tcW w:w="2445" w:type="dxa"/>
                </w:tcPr>
                <w:p w14:paraId="6AA7F062" w14:textId="3D01FD84" w:rsidR="7054B640" w:rsidRDefault="7054B640" w:rsidP="278DB158">
                  <w:pPr>
                    <w:rPr>
                      <w:rFonts w:ascii="Calibri" w:eastAsia="Calibri" w:hAnsi="Calibri" w:cs="Calibri"/>
                      <w:sz w:val="24"/>
                    </w:rPr>
                  </w:pPr>
                </w:p>
              </w:tc>
              <w:tc>
                <w:tcPr>
                  <w:tcW w:w="2625" w:type="dxa"/>
                </w:tcPr>
                <w:p w14:paraId="311624B1" w14:textId="2976FC24" w:rsidR="7054B640" w:rsidRDefault="7054B640" w:rsidP="278DB158">
                  <w:pPr>
                    <w:rPr>
                      <w:rFonts w:ascii="Calibri" w:eastAsia="Calibri" w:hAnsi="Calibri" w:cs="Calibri"/>
                      <w:sz w:val="24"/>
                    </w:rPr>
                  </w:pPr>
                </w:p>
              </w:tc>
            </w:tr>
            <w:tr w:rsidR="7054B640" w14:paraId="63A73154" w14:textId="77777777" w:rsidTr="763A5636">
              <w:trPr>
                <w:jc w:val="center"/>
              </w:trPr>
              <w:tc>
                <w:tcPr>
                  <w:tcW w:w="3125" w:type="dxa"/>
                </w:tcPr>
                <w:p w14:paraId="65573B71" w14:textId="6CA47FA8" w:rsidR="7054B640" w:rsidRDefault="7054B640" w:rsidP="278DB158">
                  <w:pPr>
                    <w:rPr>
                      <w:rFonts w:ascii="Calibri" w:eastAsia="Calibri" w:hAnsi="Calibri" w:cs="Calibri"/>
                      <w:sz w:val="24"/>
                    </w:rPr>
                  </w:pPr>
                  <w:r w:rsidRPr="278DB158">
                    <w:rPr>
                      <w:rFonts w:ascii="Calibri" w:eastAsia="Calibri" w:hAnsi="Calibri" w:cs="Calibri"/>
                      <w:sz w:val="24"/>
                    </w:rPr>
                    <w:t>Other – Please detail</w:t>
                  </w:r>
                </w:p>
              </w:tc>
              <w:tc>
                <w:tcPr>
                  <w:tcW w:w="2445" w:type="dxa"/>
                </w:tcPr>
                <w:p w14:paraId="05097F11" w14:textId="725DC3D5" w:rsidR="7054B640" w:rsidRDefault="7054B640" w:rsidP="278DB158">
                  <w:pPr>
                    <w:rPr>
                      <w:rFonts w:ascii="Calibri" w:eastAsia="Calibri" w:hAnsi="Calibri" w:cs="Calibri"/>
                      <w:sz w:val="24"/>
                    </w:rPr>
                  </w:pPr>
                </w:p>
              </w:tc>
              <w:tc>
                <w:tcPr>
                  <w:tcW w:w="2625" w:type="dxa"/>
                </w:tcPr>
                <w:p w14:paraId="44C57608" w14:textId="756E1F07" w:rsidR="7054B640" w:rsidRDefault="7054B640" w:rsidP="278DB158">
                  <w:pPr>
                    <w:rPr>
                      <w:rFonts w:ascii="Calibri" w:eastAsia="Calibri" w:hAnsi="Calibri" w:cs="Calibri"/>
                      <w:sz w:val="24"/>
                    </w:rPr>
                  </w:pPr>
                </w:p>
              </w:tc>
            </w:tr>
          </w:tbl>
          <w:p w14:paraId="5098FC9C" w14:textId="07F94468" w:rsidR="7054B640" w:rsidRDefault="7054B640" w:rsidP="7054B640">
            <w:pPr>
              <w:rPr>
                <w:rFonts w:ascii="Tahoma" w:hAnsi="Tahoma"/>
                <w:szCs w:val="16"/>
              </w:rPr>
            </w:pPr>
          </w:p>
        </w:tc>
      </w:tr>
      <w:tr w:rsidR="00140643" w14:paraId="24C055EE"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71ECCEA4" w14:textId="61382587" w:rsidR="00140643" w:rsidRDefault="00280B64" w:rsidP="00140643">
            <w:pPr>
              <w:rPr>
                <w:rFonts w:ascii="Calibri" w:hAnsi="Calibri"/>
                <w:sz w:val="24"/>
              </w:rPr>
            </w:pPr>
            <w:r>
              <w:rPr>
                <w:rFonts w:ascii="Calibri" w:hAnsi="Calibri"/>
                <w:sz w:val="24"/>
              </w:rPr>
              <w:t>Please tell us if you use these all of the time or for specific routines/activities:</w:t>
            </w:r>
          </w:p>
        </w:tc>
      </w:tr>
      <w:tr w:rsidR="00280B64" w14:paraId="7D0B6011"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4F4B020A" w14:textId="5A73354B" w:rsidR="00280B64" w:rsidRDefault="00280B64" w:rsidP="6A7EB8A1">
            <w:pPr>
              <w:rPr>
                <w:rFonts w:ascii="Calibri" w:hAnsi="Calibri"/>
                <w:sz w:val="24"/>
              </w:rPr>
            </w:pPr>
          </w:p>
          <w:p w14:paraId="2D0398BF" w14:textId="3FC16EAC" w:rsidR="00280B64" w:rsidRDefault="00280B64" w:rsidP="6A7EB8A1">
            <w:pPr>
              <w:rPr>
                <w:rFonts w:ascii="Calibri" w:hAnsi="Calibri"/>
                <w:sz w:val="24"/>
              </w:rPr>
            </w:pPr>
          </w:p>
          <w:p w14:paraId="431AFA91" w14:textId="44D1A9C0" w:rsidR="00280B64" w:rsidRDefault="00280B64" w:rsidP="6A7EB8A1">
            <w:pPr>
              <w:rPr>
                <w:rFonts w:ascii="Calibri" w:hAnsi="Calibri"/>
                <w:sz w:val="24"/>
              </w:rPr>
            </w:pPr>
          </w:p>
        </w:tc>
      </w:tr>
      <w:tr w:rsidR="00140643" w14:paraId="454C2DF0" w14:textId="77777777" w:rsidTr="7A2A3E5C">
        <w:trPr>
          <w:gridAfter w:val="2"/>
          <w:wAfter w:w="114" w:type="dxa"/>
          <w:cantSplit/>
          <w:trHeight w:val="259"/>
          <w:jc w:val="center"/>
        </w:trPr>
        <w:tc>
          <w:tcPr>
            <w:tcW w:w="9120" w:type="dxa"/>
            <w:gridSpan w:val="11"/>
            <w:tcBorders>
              <w:bottom w:val="single" w:sz="4" w:space="0" w:color="808080" w:themeColor="background1" w:themeShade="80"/>
            </w:tcBorders>
            <w:vAlign w:val="center"/>
          </w:tcPr>
          <w:p w14:paraId="76FE4820" w14:textId="357A375A" w:rsidR="00280B64" w:rsidRDefault="00280B64" w:rsidP="46FC4B46">
            <w:pPr>
              <w:rPr>
                <w:rFonts w:ascii="Calibri" w:hAnsi="Calibri"/>
                <w:sz w:val="24"/>
              </w:rPr>
            </w:pPr>
            <w:r w:rsidRPr="46FC4B46">
              <w:rPr>
                <w:rFonts w:ascii="Calibri" w:hAnsi="Calibri"/>
                <w:sz w:val="24"/>
              </w:rPr>
              <w:t xml:space="preserve">If you walk, or </w:t>
            </w:r>
            <w:r w:rsidR="2DF339B5" w:rsidRPr="46FC4B46">
              <w:rPr>
                <w:rFonts w:ascii="Calibri" w:hAnsi="Calibri"/>
                <w:sz w:val="24"/>
              </w:rPr>
              <w:t>self-propel</w:t>
            </w:r>
            <w:r w:rsidRPr="46FC4B46">
              <w:rPr>
                <w:rFonts w:ascii="Calibri" w:hAnsi="Calibri"/>
                <w:sz w:val="24"/>
              </w:rPr>
              <w:t>, please provide information on how long you are able to sustain this for at any one time:</w:t>
            </w:r>
          </w:p>
          <w:p w14:paraId="3C08C13D" w14:textId="1AEFEBC7" w:rsidR="00140643" w:rsidRDefault="00140643" w:rsidP="6A7EB8A1">
            <w:pPr>
              <w:rPr>
                <w:rFonts w:ascii="Calibri" w:hAnsi="Calibri"/>
                <w:sz w:val="24"/>
              </w:rPr>
            </w:pPr>
          </w:p>
          <w:p w14:paraId="06A4CD69" w14:textId="6B32620F" w:rsidR="00140643" w:rsidRDefault="00140643" w:rsidP="6A7EB8A1">
            <w:pPr>
              <w:rPr>
                <w:rFonts w:ascii="Calibri" w:hAnsi="Calibri"/>
                <w:sz w:val="24"/>
              </w:rPr>
            </w:pPr>
          </w:p>
          <w:p w14:paraId="4240A6CF" w14:textId="6AEE846E" w:rsidR="00140643" w:rsidRDefault="00140643" w:rsidP="6A7EB8A1">
            <w:pPr>
              <w:rPr>
                <w:rFonts w:ascii="Calibri" w:hAnsi="Calibri"/>
                <w:sz w:val="24"/>
              </w:rPr>
            </w:pPr>
          </w:p>
        </w:tc>
      </w:tr>
      <w:tr w:rsidR="002A3920" w:rsidRPr="00DB3518" w14:paraId="054DEAA1" w14:textId="77777777" w:rsidTr="7A2A3E5C">
        <w:trPr>
          <w:gridAfter w:val="1"/>
          <w:wAfter w:w="57" w:type="dxa"/>
          <w:cantSplit/>
          <w:trHeight w:val="288"/>
          <w:jc w:val="center"/>
        </w:trPr>
        <w:tc>
          <w:tcPr>
            <w:tcW w:w="9177" w:type="dxa"/>
            <w:gridSpan w:val="12"/>
            <w:shd w:val="clear" w:color="auto" w:fill="D9D9D9" w:themeFill="background1" w:themeFillShade="D9"/>
            <w:vAlign w:val="center"/>
          </w:tcPr>
          <w:p w14:paraId="31F07893" w14:textId="2379CE5F" w:rsidR="002A3920" w:rsidRPr="00DB3518" w:rsidRDefault="002A3920" w:rsidP="002A3920">
            <w:pPr>
              <w:pStyle w:val="Heading2"/>
              <w:rPr>
                <w:rFonts w:ascii="Calibri" w:hAnsi="Calibri"/>
                <w:sz w:val="24"/>
                <w:szCs w:val="24"/>
              </w:rPr>
            </w:pPr>
            <w:r>
              <w:rPr>
                <w:rFonts w:ascii="Calibri" w:hAnsi="Calibri"/>
                <w:sz w:val="24"/>
                <w:szCs w:val="24"/>
              </w:rPr>
              <w:t>Your life with a dog</w:t>
            </w:r>
          </w:p>
        </w:tc>
      </w:tr>
      <w:tr w:rsidR="002A3920" w:rsidRPr="00DB3518" w14:paraId="460C0E55"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70D21FA2" w14:textId="4CA623FB" w:rsidR="002A3920" w:rsidRPr="00DB3518" w:rsidRDefault="002A3920" w:rsidP="2F3D790C">
            <w:pPr>
              <w:rPr>
                <w:rFonts w:ascii="Calibri" w:hAnsi="Calibri"/>
                <w:sz w:val="24"/>
              </w:rPr>
            </w:pPr>
            <w:r w:rsidRPr="3B3267AF">
              <w:rPr>
                <w:rFonts w:ascii="Calibri" w:hAnsi="Calibri"/>
                <w:sz w:val="24"/>
              </w:rPr>
              <w:t>How</w:t>
            </w:r>
            <w:r w:rsidR="526E73EC" w:rsidRPr="3B3267AF">
              <w:rPr>
                <w:rFonts w:ascii="Calibri" w:hAnsi="Calibri"/>
                <w:sz w:val="24"/>
              </w:rPr>
              <w:t xml:space="preserve"> do you imagine</w:t>
            </w:r>
            <w:r w:rsidRPr="3B3267AF">
              <w:rPr>
                <w:rFonts w:ascii="Calibri" w:hAnsi="Calibri"/>
                <w:sz w:val="24"/>
              </w:rPr>
              <w:t xml:space="preserve"> your life </w:t>
            </w:r>
            <w:r w:rsidR="5DFC0C74" w:rsidRPr="3B3267AF">
              <w:rPr>
                <w:rFonts w:ascii="Calibri" w:hAnsi="Calibri"/>
                <w:sz w:val="24"/>
              </w:rPr>
              <w:t xml:space="preserve">would </w:t>
            </w:r>
            <w:r w:rsidRPr="3B3267AF">
              <w:rPr>
                <w:rFonts w:ascii="Calibri" w:hAnsi="Calibri"/>
                <w:sz w:val="24"/>
              </w:rPr>
              <w:t>change if you had a</w:t>
            </w:r>
            <w:r w:rsidR="0DA52CE9" w:rsidRPr="3B3267AF">
              <w:rPr>
                <w:rFonts w:ascii="Calibri" w:hAnsi="Calibri"/>
                <w:sz w:val="24"/>
              </w:rPr>
              <w:t xml:space="preserve">n </w:t>
            </w:r>
            <w:r w:rsidR="00551237" w:rsidRPr="3B3267AF">
              <w:rPr>
                <w:rFonts w:ascii="Calibri" w:hAnsi="Calibri"/>
                <w:sz w:val="24"/>
              </w:rPr>
              <w:t>assistance</w:t>
            </w:r>
            <w:r w:rsidRPr="3B3267AF">
              <w:rPr>
                <w:rFonts w:ascii="Calibri" w:hAnsi="Calibri"/>
                <w:sz w:val="24"/>
              </w:rPr>
              <w:t xml:space="preserve"> dog</w:t>
            </w:r>
            <w:r w:rsidR="3CA1D3B4" w:rsidRPr="3B3267AF">
              <w:rPr>
                <w:rFonts w:ascii="Calibri" w:hAnsi="Calibri"/>
                <w:sz w:val="24"/>
              </w:rPr>
              <w:t>?</w:t>
            </w:r>
          </w:p>
        </w:tc>
      </w:tr>
      <w:tr w:rsidR="002A3920" w:rsidRPr="00DB3518" w14:paraId="1A965116"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7DF4E37C" w14:textId="77777777" w:rsidR="002A3920" w:rsidRDefault="002A3920" w:rsidP="002A3920">
            <w:pPr>
              <w:rPr>
                <w:rFonts w:ascii="Calibri" w:hAnsi="Calibri"/>
                <w:sz w:val="24"/>
              </w:rPr>
            </w:pPr>
          </w:p>
        </w:tc>
      </w:tr>
      <w:tr w:rsidR="005F09A3" w:rsidRPr="00DB3518" w14:paraId="42C6D796"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6E1831B3" w14:textId="77777777" w:rsidR="005F09A3" w:rsidRDefault="005F09A3" w:rsidP="002A3920">
            <w:pPr>
              <w:rPr>
                <w:rFonts w:ascii="Calibri" w:hAnsi="Calibri"/>
                <w:sz w:val="24"/>
              </w:rPr>
            </w:pPr>
          </w:p>
        </w:tc>
      </w:tr>
      <w:tr w:rsidR="6A7EB8A1" w14:paraId="3D79EA10"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4DC66EA4" w14:textId="0D9B52FB" w:rsidR="6A7EB8A1" w:rsidRDefault="6A7EB8A1" w:rsidP="6A7EB8A1">
            <w:pPr>
              <w:rPr>
                <w:rFonts w:ascii="Calibri" w:hAnsi="Calibri"/>
                <w:sz w:val="24"/>
              </w:rPr>
            </w:pPr>
          </w:p>
        </w:tc>
      </w:tr>
      <w:tr w:rsidR="002A3920" w:rsidRPr="00DB3518" w14:paraId="6AF04395"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0A89E674" w14:textId="7A4EA0B4" w:rsidR="002A3920" w:rsidRDefault="002A3920" w:rsidP="2F3D790C">
            <w:pPr>
              <w:rPr>
                <w:rFonts w:ascii="Calibri" w:hAnsi="Calibri"/>
                <w:sz w:val="24"/>
              </w:rPr>
            </w:pPr>
            <w:r w:rsidRPr="3B3267AF">
              <w:rPr>
                <w:rFonts w:ascii="Calibri" w:hAnsi="Calibri"/>
                <w:sz w:val="24"/>
              </w:rPr>
              <w:t xml:space="preserve">What </w:t>
            </w:r>
            <w:r w:rsidR="005F09A3" w:rsidRPr="3B3267AF">
              <w:rPr>
                <w:rFonts w:ascii="Calibri" w:hAnsi="Calibri"/>
                <w:sz w:val="24"/>
              </w:rPr>
              <w:t xml:space="preserve">activities </w:t>
            </w:r>
            <w:r w:rsidRPr="3B3267AF">
              <w:rPr>
                <w:rFonts w:ascii="Calibri" w:hAnsi="Calibri"/>
                <w:sz w:val="24"/>
              </w:rPr>
              <w:t>would you like to do</w:t>
            </w:r>
            <w:r w:rsidR="00551237">
              <w:rPr>
                <w:rFonts w:ascii="Calibri" w:hAnsi="Calibri"/>
                <w:sz w:val="24"/>
              </w:rPr>
              <w:t>-</w:t>
            </w:r>
            <w:r w:rsidR="71572630" w:rsidRPr="3B3267AF">
              <w:rPr>
                <w:rFonts w:ascii="Calibri" w:hAnsi="Calibri"/>
                <w:sz w:val="24"/>
              </w:rPr>
              <w:t xml:space="preserve">that </w:t>
            </w:r>
            <w:r w:rsidR="707F2258" w:rsidRPr="3B3267AF">
              <w:rPr>
                <w:rFonts w:ascii="Calibri" w:hAnsi="Calibri"/>
                <w:sz w:val="24"/>
              </w:rPr>
              <w:t xml:space="preserve">maybe </w:t>
            </w:r>
            <w:r w:rsidR="71572630" w:rsidRPr="3B3267AF">
              <w:rPr>
                <w:rFonts w:ascii="Calibri" w:hAnsi="Calibri"/>
                <w:sz w:val="24"/>
              </w:rPr>
              <w:t>you don’t do now</w:t>
            </w:r>
            <w:r w:rsidR="00551237">
              <w:rPr>
                <w:rFonts w:ascii="Calibri" w:hAnsi="Calibri"/>
                <w:sz w:val="24"/>
              </w:rPr>
              <w:t>-</w:t>
            </w:r>
            <w:r w:rsidR="27222CDE" w:rsidRPr="3B3267AF">
              <w:rPr>
                <w:rFonts w:ascii="Calibri" w:hAnsi="Calibri"/>
                <w:sz w:val="24"/>
              </w:rPr>
              <w:t xml:space="preserve">with an </w:t>
            </w:r>
            <w:r w:rsidR="00551237" w:rsidRPr="3B3267AF">
              <w:rPr>
                <w:rFonts w:ascii="Calibri" w:hAnsi="Calibri"/>
                <w:sz w:val="24"/>
              </w:rPr>
              <w:t>assistance dog</w:t>
            </w:r>
            <w:r w:rsidR="34174333" w:rsidRPr="3B3267AF">
              <w:rPr>
                <w:rFonts w:ascii="Calibri" w:hAnsi="Calibri"/>
                <w:sz w:val="24"/>
              </w:rPr>
              <w:t>?</w:t>
            </w:r>
          </w:p>
        </w:tc>
      </w:tr>
      <w:tr w:rsidR="002A3920" w:rsidRPr="00DB3518" w14:paraId="54E11D2A"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31126E5D" w14:textId="77777777" w:rsidR="002A3920" w:rsidRDefault="002A3920" w:rsidP="002A3920">
            <w:pPr>
              <w:rPr>
                <w:rFonts w:ascii="Calibri" w:hAnsi="Calibri"/>
                <w:sz w:val="24"/>
              </w:rPr>
            </w:pPr>
          </w:p>
        </w:tc>
      </w:tr>
      <w:tr w:rsidR="005F09A3" w:rsidRPr="00DB3518" w14:paraId="2DE403A5"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62431CDC" w14:textId="77777777" w:rsidR="005F09A3" w:rsidRDefault="005F09A3" w:rsidP="002A3920">
            <w:pPr>
              <w:rPr>
                <w:rFonts w:ascii="Calibri" w:hAnsi="Calibri"/>
                <w:sz w:val="24"/>
              </w:rPr>
            </w:pPr>
          </w:p>
        </w:tc>
      </w:tr>
      <w:tr w:rsidR="6583619B" w14:paraId="6BB25C0C"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5089184A" w14:textId="357EAD1D" w:rsidR="6583619B" w:rsidRDefault="6583619B" w:rsidP="6583619B">
            <w:pPr>
              <w:rPr>
                <w:rFonts w:ascii="Calibri" w:hAnsi="Calibri"/>
                <w:sz w:val="24"/>
              </w:rPr>
            </w:pPr>
          </w:p>
        </w:tc>
      </w:tr>
      <w:tr w:rsidR="6583619B" w14:paraId="0CBE3BE7"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57A01CC9" w14:textId="546C951F" w:rsidR="6583619B" w:rsidRDefault="6583619B" w:rsidP="6583619B">
            <w:pPr>
              <w:rPr>
                <w:rFonts w:ascii="Calibri" w:hAnsi="Calibri"/>
                <w:sz w:val="24"/>
              </w:rPr>
            </w:pPr>
          </w:p>
        </w:tc>
      </w:tr>
      <w:tr w:rsidR="6A7EB8A1" w14:paraId="2A2633A9"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042F1009" w14:textId="37806033" w:rsidR="6A7EB8A1" w:rsidRDefault="6A7EB8A1" w:rsidP="6A7EB8A1">
            <w:pPr>
              <w:rPr>
                <w:rFonts w:ascii="Calibri" w:hAnsi="Calibri"/>
                <w:sz w:val="24"/>
              </w:rPr>
            </w:pPr>
          </w:p>
        </w:tc>
      </w:tr>
      <w:tr w:rsidR="002A3920" w:rsidRPr="00DB3518" w14:paraId="0BD0A0B5"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43DD2EEE" w14:textId="20499DA1" w:rsidR="002A3920" w:rsidRDefault="005F09A3" w:rsidP="542B2B4E">
            <w:pPr>
              <w:rPr>
                <w:rFonts w:ascii="Calibri" w:hAnsi="Calibri"/>
                <w:sz w:val="24"/>
              </w:rPr>
            </w:pPr>
            <w:r w:rsidRPr="542B2B4E">
              <w:rPr>
                <w:rFonts w:ascii="Calibri" w:hAnsi="Calibri"/>
                <w:sz w:val="24"/>
              </w:rPr>
              <w:t>How could a</w:t>
            </w:r>
            <w:r w:rsidR="5061AF19" w:rsidRPr="542B2B4E">
              <w:rPr>
                <w:rFonts w:ascii="Calibri" w:hAnsi="Calibri"/>
                <w:sz w:val="24"/>
              </w:rPr>
              <w:t>n assistance</w:t>
            </w:r>
            <w:r w:rsidRPr="542B2B4E">
              <w:rPr>
                <w:rFonts w:ascii="Calibri" w:hAnsi="Calibri"/>
                <w:sz w:val="24"/>
              </w:rPr>
              <w:t xml:space="preserve"> dog help you inside and outside your home</w:t>
            </w:r>
            <w:r w:rsidR="1E1F06CC" w:rsidRPr="542B2B4E">
              <w:rPr>
                <w:rFonts w:ascii="Calibri" w:hAnsi="Calibri"/>
                <w:sz w:val="24"/>
              </w:rPr>
              <w:t>?</w:t>
            </w:r>
          </w:p>
        </w:tc>
      </w:tr>
      <w:tr w:rsidR="002A3920" w:rsidRPr="00DB3518" w14:paraId="49E398E2"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16287F21" w14:textId="77777777" w:rsidR="002A3920" w:rsidRDefault="002A3920" w:rsidP="002A3920">
            <w:pPr>
              <w:rPr>
                <w:rFonts w:ascii="Calibri" w:hAnsi="Calibri"/>
                <w:sz w:val="24"/>
              </w:rPr>
            </w:pPr>
          </w:p>
        </w:tc>
      </w:tr>
      <w:tr w:rsidR="005F09A3" w:rsidRPr="00DB3518" w14:paraId="5BE93A62"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384BA73E" w14:textId="77777777" w:rsidR="005F09A3" w:rsidRDefault="005F09A3" w:rsidP="002A3920">
            <w:pPr>
              <w:rPr>
                <w:rFonts w:ascii="Calibri" w:hAnsi="Calibri"/>
                <w:sz w:val="24"/>
              </w:rPr>
            </w:pPr>
          </w:p>
        </w:tc>
      </w:tr>
      <w:tr w:rsidR="6A7EB8A1" w14:paraId="7F639A7B"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4C97C2DD" w14:textId="32C1F303" w:rsidR="6A7EB8A1" w:rsidRDefault="6A7EB8A1" w:rsidP="6A7EB8A1">
            <w:pPr>
              <w:rPr>
                <w:rFonts w:ascii="Calibri" w:hAnsi="Calibri"/>
                <w:sz w:val="24"/>
              </w:rPr>
            </w:pPr>
          </w:p>
        </w:tc>
      </w:tr>
      <w:tr w:rsidR="002A3920" w:rsidRPr="00DB3518" w14:paraId="0477C071"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0D9B7C87" w14:textId="5B834DA7" w:rsidR="002A3920" w:rsidRDefault="002A3920" w:rsidP="2F3D790C">
            <w:pPr>
              <w:rPr>
                <w:rFonts w:ascii="Calibri" w:hAnsi="Calibri"/>
                <w:sz w:val="24"/>
              </w:rPr>
            </w:pPr>
            <w:r w:rsidRPr="2F3D790C">
              <w:rPr>
                <w:rFonts w:ascii="Calibri" w:hAnsi="Calibri"/>
                <w:sz w:val="24"/>
              </w:rPr>
              <w:t>Where would you like to go with a</w:t>
            </w:r>
            <w:r w:rsidR="1BCB01E0" w:rsidRPr="2F3D790C">
              <w:rPr>
                <w:rFonts w:ascii="Calibri" w:hAnsi="Calibri"/>
                <w:sz w:val="24"/>
              </w:rPr>
              <w:t>n assistance</w:t>
            </w:r>
            <w:r w:rsidRPr="2F3D790C">
              <w:rPr>
                <w:rFonts w:ascii="Calibri" w:hAnsi="Calibri"/>
                <w:sz w:val="24"/>
              </w:rPr>
              <w:t xml:space="preserve"> dog</w:t>
            </w:r>
            <w:r w:rsidR="3B3FC001" w:rsidRPr="2F3D790C">
              <w:rPr>
                <w:rFonts w:ascii="Calibri" w:hAnsi="Calibri"/>
                <w:sz w:val="24"/>
              </w:rPr>
              <w:t>?</w:t>
            </w:r>
          </w:p>
        </w:tc>
      </w:tr>
      <w:tr w:rsidR="002A3920" w:rsidRPr="00DB3518" w14:paraId="34B3F2EB"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7D34F5C7" w14:textId="77777777" w:rsidR="002A3920" w:rsidRPr="00DB3518" w:rsidRDefault="002A3920" w:rsidP="002A3920">
            <w:pPr>
              <w:rPr>
                <w:rFonts w:ascii="Calibri" w:hAnsi="Calibri"/>
                <w:sz w:val="24"/>
              </w:rPr>
            </w:pPr>
          </w:p>
        </w:tc>
      </w:tr>
      <w:tr w:rsidR="6A7EB8A1" w14:paraId="0ADC5536"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7EBBED8F" w14:textId="7293990E" w:rsidR="6A7EB8A1" w:rsidRDefault="6A7EB8A1" w:rsidP="6A7EB8A1">
            <w:pPr>
              <w:rPr>
                <w:rFonts w:ascii="Calibri" w:hAnsi="Calibri"/>
                <w:sz w:val="24"/>
              </w:rPr>
            </w:pPr>
          </w:p>
        </w:tc>
      </w:tr>
      <w:tr w:rsidR="002A3920" w:rsidRPr="00DB3518" w14:paraId="0B4020A7"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1D7B270A" w14:textId="77777777" w:rsidR="002A3920" w:rsidRDefault="002A3920" w:rsidP="00326F1B">
            <w:pPr>
              <w:rPr>
                <w:rFonts w:ascii="Calibri" w:hAnsi="Calibri"/>
                <w:sz w:val="24"/>
              </w:rPr>
            </w:pPr>
          </w:p>
        </w:tc>
      </w:tr>
      <w:tr w:rsidR="000C079C" w:rsidRPr="00DB3518" w14:paraId="059C6D7B"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756A2F10" w14:textId="1170E359" w:rsidR="000C079C" w:rsidRDefault="000C079C" w:rsidP="00326F1B">
            <w:pPr>
              <w:rPr>
                <w:rFonts w:ascii="Calibri" w:hAnsi="Calibri"/>
                <w:sz w:val="24"/>
              </w:rPr>
            </w:pPr>
            <w:r>
              <w:rPr>
                <w:rFonts w:ascii="Calibri" w:hAnsi="Calibri"/>
                <w:sz w:val="24"/>
              </w:rPr>
              <w:t>What prompted you to apply for an assistance dog?</w:t>
            </w:r>
          </w:p>
        </w:tc>
      </w:tr>
      <w:tr w:rsidR="46FC4B46" w14:paraId="18A68EC5"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4C01E636" w14:textId="271127E8" w:rsidR="46FC4B46" w:rsidRDefault="46FC4B46" w:rsidP="46FC4B46">
            <w:pPr>
              <w:rPr>
                <w:rFonts w:ascii="Calibri" w:hAnsi="Calibri"/>
                <w:sz w:val="24"/>
              </w:rPr>
            </w:pPr>
          </w:p>
        </w:tc>
      </w:tr>
      <w:tr w:rsidR="6A7EB8A1" w14:paraId="5808A915"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68685099" w14:textId="27848F30" w:rsidR="6A7EB8A1" w:rsidRDefault="6A7EB8A1" w:rsidP="6A7EB8A1">
            <w:pPr>
              <w:rPr>
                <w:rFonts w:ascii="Calibri" w:hAnsi="Calibri"/>
                <w:sz w:val="24"/>
              </w:rPr>
            </w:pPr>
          </w:p>
        </w:tc>
      </w:tr>
      <w:tr w:rsidR="46FC4B46" w14:paraId="485D8E5B"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220EACE6" w14:textId="6BE20F03" w:rsidR="46FC4B46" w:rsidRDefault="46FC4B46" w:rsidP="46FC4B46">
            <w:pPr>
              <w:rPr>
                <w:rFonts w:ascii="Calibri" w:hAnsi="Calibri"/>
                <w:sz w:val="24"/>
              </w:rPr>
            </w:pPr>
          </w:p>
        </w:tc>
      </w:tr>
      <w:tr w:rsidR="00697AEB" w:rsidRPr="00DB3518" w14:paraId="42790A90" w14:textId="77777777" w:rsidTr="7A2A3E5C">
        <w:trPr>
          <w:gridAfter w:val="1"/>
          <w:wAfter w:w="57" w:type="dxa"/>
          <w:cantSplit/>
          <w:trHeight w:val="288"/>
          <w:jc w:val="center"/>
        </w:trPr>
        <w:tc>
          <w:tcPr>
            <w:tcW w:w="9177" w:type="dxa"/>
            <w:gridSpan w:val="12"/>
            <w:shd w:val="clear" w:color="auto" w:fill="D9D9D9" w:themeFill="background1" w:themeFillShade="D9"/>
            <w:vAlign w:val="center"/>
          </w:tcPr>
          <w:p w14:paraId="039D9A05" w14:textId="77777777" w:rsidR="00697AEB" w:rsidRPr="00DB3518" w:rsidRDefault="00697AEB" w:rsidP="00EB66CB">
            <w:pPr>
              <w:pStyle w:val="Heading2"/>
              <w:rPr>
                <w:rFonts w:ascii="Calibri" w:hAnsi="Calibri"/>
                <w:sz w:val="24"/>
                <w:szCs w:val="24"/>
              </w:rPr>
            </w:pPr>
            <w:r>
              <w:rPr>
                <w:rFonts w:ascii="Calibri" w:hAnsi="Calibri"/>
                <w:sz w:val="24"/>
                <w:szCs w:val="24"/>
              </w:rPr>
              <w:t>Property Details</w:t>
            </w:r>
          </w:p>
        </w:tc>
      </w:tr>
      <w:tr w:rsidR="00D57A6D" w:rsidRPr="00DB3518" w14:paraId="54E7FB17"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3ACD84FD" w14:textId="052E8163" w:rsidR="00385897" w:rsidRDefault="00D57A6D" w:rsidP="6583619B">
            <w:pPr>
              <w:rPr>
                <w:rFonts w:ascii="Calibri" w:hAnsi="Calibri"/>
                <w:sz w:val="24"/>
              </w:rPr>
            </w:pPr>
            <w:r w:rsidRPr="6583619B">
              <w:rPr>
                <w:rFonts w:ascii="Calibri" w:hAnsi="Calibri"/>
                <w:sz w:val="24"/>
              </w:rPr>
              <w:t>Property</w:t>
            </w:r>
            <w:r w:rsidR="00C2478D" w:rsidRPr="6583619B">
              <w:rPr>
                <w:rFonts w:ascii="Calibri" w:hAnsi="Calibri"/>
                <w:sz w:val="24"/>
              </w:rPr>
              <w:t>:</w:t>
            </w:r>
            <w:r w:rsidR="57904643" w:rsidRPr="6583619B">
              <w:rPr>
                <w:rFonts w:ascii="Calibri" w:hAnsi="Calibri"/>
                <w:sz w:val="24"/>
              </w:rPr>
              <w:t xml:space="preserve"> </w:t>
            </w:r>
            <w:r w:rsidR="639B9F8E" w:rsidRPr="6583619B">
              <w:rPr>
                <w:rFonts w:ascii="Calibri" w:hAnsi="Calibri"/>
                <w:sz w:val="24"/>
              </w:rPr>
              <w:t xml:space="preserve">     </w:t>
            </w:r>
            <w:r w:rsidR="00C2478D">
              <w:rPr>
                <w:rFonts w:ascii="Calibri" w:hAnsi="Calibri"/>
                <w:sz w:val="24"/>
              </w:rPr>
              <w:tab/>
            </w:r>
          </w:p>
          <w:p w14:paraId="25BD06C5" w14:textId="235E8526" w:rsidR="00385897" w:rsidRDefault="1882C512" w:rsidP="7A2A3E5C">
            <w:pPr>
              <w:rPr>
                <w:rFonts w:ascii="Calibri" w:hAnsi="Calibri"/>
                <w:sz w:val="24"/>
              </w:rPr>
            </w:pPr>
            <w:r w:rsidRPr="6583619B">
              <w:rPr>
                <w:rFonts w:ascii="Calibri" w:hAnsi="Calibri"/>
                <w:sz w:val="24"/>
              </w:rPr>
              <w:t xml:space="preserve">          </w:t>
            </w:r>
            <w:r w:rsidR="00D57A6D" w:rsidRPr="6583619B">
              <w:rPr>
                <w:rFonts w:ascii="Calibri" w:hAnsi="Calibri"/>
                <w:sz w:val="24"/>
              </w:rPr>
              <w:t>Owned</w:t>
            </w:r>
            <w:r w:rsidR="4ABE7025" w:rsidRPr="6583619B">
              <w:rPr>
                <w:rFonts w:ascii="Calibri" w:hAnsi="Calibri"/>
                <w:sz w:val="24"/>
              </w:rPr>
              <w:t xml:space="preserve">  </w:t>
            </w:r>
            <w:sdt>
              <w:sdtPr>
                <w:rPr>
                  <w:rFonts w:ascii="Calibri" w:hAnsi="Calibri"/>
                  <w:sz w:val="24"/>
                </w:rPr>
                <w:id w:val="-1871289938"/>
                <w:placeholder>
                  <w:docPart w:val="DefaultPlaceholder_1081868574"/>
                </w:placeholder>
                <w14:checkbox>
                  <w14:checked w14:val="0"/>
                  <w14:checkedState w14:val="2612" w14:font="MS Gothic"/>
                  <w14:uncheckedState w14:val="2610" w14:font="MS Gothic"/>
                </w14:checkbox>
              </w:sdtPr>
              <w:sdtContent>
                <w:r w:rsidR="00A62032" w:rsidRPr="6583619B">
                  <w:rPr>
                    <w:rFonts w:ascii="MS Gothic" w:eastAsia="MS Gothic" w:hAnsi="MS Gothic"/>
                    <w:sz w:val="24"/>
                  </w:rPr>
                  <w:t>☐</w:t>
                </w:r>
              </w:sdtContent>
            </w:sdt>
            <w:r w:rsidR="00D57A6D" w:rsidRPr="6583619B">
              <w:rPr>
                <w:rFonts w:ascii="Calibri" w:hAnsi="Calibri"/>
                <w:sz w:val="24"/>
              </w:rPr>
              <w:t xml:space="preserve"> </w:t>
            </w:r>
            <w:r w:rsidR="1CD36ED1" w:rsidRPr="6583619B">
              <w:rPr>
                <w:rFonts w:ascii="Calibri" w:hAnsi="Calibri"/>
                <w:sz w:val="24"/>
              </w:rPr>
              <w:t xml:space="preserve">  </w:t>
            </w:r>
            <w:r w:rsidR="1EF0EA4D" w:rsidRPr="6583619B">
              <w:rPr>
                <w:rFonts w:ascii="Calibri" w:hAnsi="Calibri"/>
                <w:sz w:val="24"/>
              </w:rPr>
              <w:t xml:space="preserve">     </w:t>
            </w:r>
            <w:r w:rsidR="1CD36ED1" w:rsidRPr="6583619B">
              <w:rPr>
                <w:rFonts w:ascii="Calibri" w:hAnsi="Calibri"/>
                <w:sz w:val="24"/>
              </w:rPr>
              <w:t xml:space="preserve">  </w:t>
            </w:r>
            <w:r w:rsidR="00D57A6D" w:rsidRPr="6583619B">
              <w:rPr>
                <w:rFonts w:ascii="Calibri" w:hAnsi="Calibri"/>
                <w:sz w:val="24"/>
              </w:rPr>
              <w:t>Rented</w:t>
            </w:r>
            <w:r w:rsidR="084FC337" w:rsidRPr="6583619B">
              <w:rPr>
                <w:rFonts w:ascii="Calibri" w:hAnsi="Calibri"/>
                <w:sz w:val="24"/>
              </w:rPr>
              <w:t xml:space="preserve">  </w:t>
            </w:r>
            <w:sdt>
              <w:sdtPr>
                <w:rPr>
                  <w:rFonts w:ascii="Calibri" w:hAnsi="Calibri"/>
                  <w:sz w:val="24"/>
                </w:rPr>
                <w:id w:val="260029786"/>
                <w:placeholder>
                  <w:docPart w:val="DefaultPlaceholder_1081868574"/>
                </w:placeholder>
                <w14:checkbox>
                  <w14:checked w14:val="0"/>
                  <w14:checkedState w14:val="2612" w14:font="MS Gothic"/>
                  <w14:uncheckedState w14:val="2610" w14:font="MS Gothic"/>
                </w14:checkbox>
              </w:sdtPr>
              <w:sdtContent>
                <w:r w:rsidR="00EC0C82" w:rsidRPr="6583619B">
                  <w:rPr>
                    <w:rFonts w:ascii="MS Gothic" w:eastAsia="MS Gothic" w:hAnsi="MS Gothic"/>
                    <w:sz w:val="24"/>
                  </w:rPr>
                  <w:t>☐</w:t>
                </w:r>
              </w:sdtContent>
            </w:sdt>
            <w:r w:rsidR="745B23B7" w:rsidRPr="7A2A3E5C">
              <w:rPr>
                <w:rFonts w:ascii="Calibri" w:hAnsi="Calibri"/>
                <w:sz w:val="24"/>
              </w:rPr>
              <w:t xml:space="preserve">      </w:t>
            </w:r>
            <w:r w:rsidR="00D57A6D" w:rsidRPr="6583619B">
              <w:rPr>
                <w:rFonts w:ascii="Calibri" w:hAnsi="Calibri"/>
                <w:sz w:val="24"/>
              </w:rPr>
              <w:t xml:space="preserve"> </w:t>
            </w:r>
            <w:r w:rsidR="03FA59FC" w:rsidRPr="6583619B">
              <w:rPr>
                <w:rFonts w:ascii="Calibri" w:hAnsi="Calibri"/>
                <w:sz w:val="24"/>
              </w:rPr>
              <w:t xml:space="preserve">   </w:t>
            </w:r>
            <w:r w:rsidR="0013684B" w:rsidRPr="6583619B">
              <w:rPr>
                <w:rFonts w:ascii="Calibri" w:hAnsi="Calibri"/>
                <w:sz w:val="24"/>
              </w:rPr>
              <w:t xml:space="preserve">Living </w:t>
            </w:r>
            <w:r w:rsidR="00D57A6D" w:rsidRPr="6583619B">
              <w:rPr>
                <w:rFonts w:ascii="Calibri" w:hAnsi="Calibri"/>
                <w:sz w:val="24"/>
              </w:rPr>
              <w:t>With Paren</w:t>
            </w:r>
            <w:r w:rsidR="006B4565" w:rsidRPr="6583619B">
              <w:rPr>
                <w:rFonts w:ascii="Calibri" w:hAnsi="Calibri"/>
                <w:sz w:val="24"/>
              </w:rPr>
              <w:t>ts</w:t>
            </w:r>
            <w:r w:rsidR="6B41D969" w:rsidRPr="6583619B">
              <w:rPr>
                <w:rFonts w:ascii="Calibri" w:hAnsi="Calibri"/>
                <w:sz w:val="24"/>
              </w:rPr>
              <w:t xml:space="preserve">  </w:t>
            </w:r>
            <w:sdt>
              <w:sdtPr>
                <w:rPr>
                  <w:rFonts w:ascii="Calibri" w:hAnsi="Calibri"/>
                  <w:sz w:val="24"/>
                </w:rPr>
                <w:id w:val="-1957713513"/>
                <w:placeholder>
                  <w:docPart w:val="DefaultPlaceholder_1081868574"/>
                </w:placeholder>
                <w14:checkbox>
                  <w14:checked w14:val="0"/>
                  <w14:checkedState w14:val="2612" w14:font="MS Gothic"/>
                  <w14:uncheckedState w14:val="2610" w14:font="MS Gothic"/>
                </w14:checkbox>
              </w:sdtPr>
              <w:sdtContent>
                <w:r w:rsidR="00907F51" w:rsidRPr="6583619B">
                  <w:rPr>
                    <w:rFonts w:ascii="MS Gothic" w:eastAsia="MS Gothic" w:hAnsi="MS Gothic"/>
                    <w:sz w:val="24"/>
                  </w:rPr>
                  <w:t>☐</w:t>
                </w:r>
              </w:sdtContent>
            </w:sdt>
            <w:r w:rsidR="2F5CEDA3" w:rsidRPr="6583619B">
              <w:rPr>
                <w:rFonts w:ascii="Calibri" w:hAnsi="Calibri"/>
                <w:sz w:val="24"/>
              </w:rPr>
              <w:t xml:space="preserve">         </w:t>
            </w:r>
            <w:r w:rsidR="52A1047E" w:rsidRPr="7A2A3E5C">
              <w:rPr>
                <w:rFonts w:ascii="Calibri" w:hAnsi="Calibri"/>
                <w:sz w:val="24"/>
              </w:rPr>
              <w:t>Shared Housing</w:t>
            </w:r>
            <w:r w:rsidR="00551237" w:rsidRPr="7A2A3E5C">
              <w:rPr>
                <w:rFonts w:ascii="Calibri" w:hAnsi="Calibri"/>
                <w:sz w:val="24"/>
              </w:rPr>
              <w:t xml:space="preserve"> </w:t>
            </w:r>
            <w:sdt>
              <w:sdtPr>
                <w:rPr>
                  <w:rFonts w:ascii="Calibri" w:hAnsi="Calibri"/>
                  <w:sz w:val="24"/>
                </w:rPr>
                <w:id w:val="-202712966"/>
                <w:placeholder>
                  <w:docPart w:val="DefaultPlaceholder_1081868574"/>
                </w:placeholder>
                <w14:checkbox>
                  <w14:checked w14:val="0"/>
                  <w14:checkedState w14:val="2612" w14:font="MS Gothic"/>
                  <w14:uncheckedState w14:val="2610" w14:font="MS Gothic"/>
                </w14:checkbox>
              </w:sdtPr>
              <w:sdtContent>
                <w:r w:rsidR="00551237" w:rsidRPr="7A2A3E5C">
                  <w:rPr>
                    <w:rFonts w:ascii="MS Gothic" w:eastAsia="MS Gothic" w:hAnsi="MS Gothic"/>
                    <w:sz w:val="24"/>
                  </w:rPr>
                  <w:t>☐</w:t>
                </w:r>
              </w:sdtContent>
            </w:sdt>
            <w:r w:rsidR="1DFED4CF" w:rsidRPr="7A2A3E5C">
              <w:rPr>
                <w:rFonts w:ascii="Calibri" w:hAnsi="Calibri"/>
                <w:sz w:val="24"/>
              </w:rPr>
              <w:t xml:space="preserve">     </w:t>
            </w:r>
          </w:p>
          <w:p w14:paraId="370D730E" w14:textId="17C1ED91" w:rsidR="00385897" w:rsidRDefault="2A43E6ED" w:rsidP="6583619B">
            <w:pPr>
              <w:rPr>
                <w:rFonts w:ascii="Calibri" w:hAnsi="Calibri"/>
                <w:sz w:val="24"/>
              </w:rPr>
            </w:pPr>
            <w:r w:rsidRPr="7A2A3E5C">
              <w:rPr>
                <w:rFonts w:ascii="Calibri" w:hAnsi="Calibri"/>
                <w:sz w:val="24"/>
              </w:rPr>
              <w:t xml:space="preserve">            </w:t>
            </w:r>
            <w:r w:rsidR="73BCB456" w:rsidRPr="7A2A3E5C">
              <w:rPr>
                <w:rFonts w:ascii="Calibri" w:hAnsi="Calibri"/>
                <w:sz w:val="24"/>
              </w:rPr>
              <w:t xml:space="preserve">                                       </w:t>
            </w:r>
          </w:p>
        </w:tc>
      </w:tr>
      <w:tr w:rsidR="00D57A6D" w:rsidRPr="00DB3518" w14:paraId="2392ECC9"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36303ACF" w14:textId="77777777" w:rsidR="00A95130" w:rsidRDefault="00D57A6D" w:rsidP="6A7EB8A1">
            <w:pPr>
              <w:rPr>
                <w:rFonts w:ascii="Calibri" w:hAnsi="Calibri"/>
                <w:sz w:val="24"/>
              </w:rPr>
            </w:pPr>
            <w:r w:rsidRPr="6A7EB8A1">
              <w:rPr>
                <w:rFonts w:ascii="Calibri" w:hAnsi="Calibri"/>
                <w:sz w:val="24"/>
              </w:rPr>
              <w:t>Type of property:</w:t>
            </w:r>
            <w:r w:rsidR="00EC0C82" w:rsidRPr="6A7EB8A1">
              <w:rPr>
                <w:rFonts w:ascii="Calibri" w:hAnsi="Calibri"/>
                <w:sz w:val="24"/>
              </w:rPr>
              <w:t xml:space="preserve"> </w:t>
            </w:r>
            <w:r w:rsidR="06FF4863" w:rsidRPr="6A7EB8A1">
              <w:rPr>
                <w:rFonts w:ascii="Calibri" w:hAnsi="Calibri"/>
                <w:sz w:val="24"/>
              </w:rPr>
              <w:t xml:space="preserve">   </w:t>
            </w:r>
          </w:p>
          <w:p w14:paraId="6AC15E6C" w14:textId="20EFFE48" w:rsidR="00CE4451" w:rsidRDefault="3AE382AF" w:rsidP="6583619B">
            <w:pPr>
              <w:rPr>
                <w:rFonts w:ascii="MS Gothic" w:eastAsia="MS Gothic" w:hAnsi="MS Gothic"/>
                <w:sz w:val="24"/>
              </w:rPr>
            </w:pPr>
            <w:r w:rsidRPr="6583619B">
              <w:rPr>
                <w:rFonts w:ascii="Calibri" w:hAnsi="Calibri"/>
                <w:sz w:val="24"/>
              </w:rPr>
              <w:t xml:space="preserve">                          </w:t>
            </w:r>
            <w:r w:rsidR="0C198AF4" w:rsidRPr="6583619B">
              <w:rPr>
                <w:rFonts w:ascii="Calibri" w:hAnsi="Calibri"/>
                <w:sz w:val="24"/>
              </w:rPr>
              <w:t>House ☐</w:t>
            </w:r>
          </w:p>
          <w:p w14:paraId="6340C4FD" w14:textId="5349DD93" w:rsidR="000143B4" w:rsidRDefault="69FB2249" w:rsidP="6583619B">
            <w:pPr>
              <w:rPr>
                <w:rFonts w:ascii="Calibri" w:hAnsi="Calibri"/>
                <w:sz w:val="24"/>
              </w:rPr>
            </w:pPr>
            <w:r w:rsidRPr="6583619B">
              <w:rPr>
                <w:rFonts w:ascii="Calibri" w:hAnsi="Calibri"/>
                <w:sz w:val="24"/>
              </w:rPr>
              <w:t xml:space="preserve">   </w:t>
            </w:r>
            <w:r w:rsidR="00A95130" w:rsidRPr="6583619B">
              <w:rPr>
                <w:rFonts w:ascii="Calibri" w:hAnsi="Calibri"/>
                <w:sz w:val="24"/>
              </w:rPr>
              <w:t xml:space="preserve">                  </w:t>
            </w:r>
            <w:r w:rsidR="000143B4" w:rsidRPr="6583619B">
              <w:rPr>
                <w:rFonts w:ascii="Calibri" w:hAnsi="Calibri"/>
                <w:sz w:val="24"/>
              </w:rPr>
              <w:t xml:space="preserve"> </w:t>
            </w:r>
            <w:r w:rsidRPr="6583619B">
              <w:rPr>
                <w:rFonts w:ascii="Calibri" w:hAnsi="Calibri"/>
                <w:sz w:val="24"/>
              </w:rPr>
              <w:t xml:space="preserve">    </w:t>
            </w:r>
            <w:r w:rsidR="00EC0C82" w:rsidRPr="6583619B">
              <w:rPr>
                <w:rFonts w:ascii="Calibri" w:hAnsi="Calibri"/>
                <w:sz w:val="24"/>
              </w:rPr>
              <w:t>Flat – Ground</w:t>
            </w:r>
            <w:r w:rsidR="00CE4451" w:rsidRPr="6583619B">
              <w:rPr>
                <w:rFonts w:ascii="Calibri" w:hAnsi="Calibri"/>
                <w:sz w:val="24"/>
              </w:rPr>
              <w:t>/</w:t>
            </w:r>
            <w:r w:rsidR="034A0148" w:rsidRPr="6583619B">
              <w:rPr>
                <w:rFonts w:ascii="Calibri" w:hAnsi="Calibri"/>
                <w:sz w:val="24"/>
              </w:rPr>
              <w:t>Upper ☐</w:t>
            </w:r>
            <w:r w:rsidR="1D0343AD" w:rsidRPr="6583619B">
              <w:rPr>
                <w:rFonts w:ascii="Calibri" w:hAnsi="Calibri"/>
                <w:sz w:val="24"/>
              </w:rPr>
              <w:t xml:space="preserve">                  </w:t>
            </w:r>
          </w:p>
          <w:p w14:paraId="5FBD3B64" w14:textId="08D8FD29" w:rsidR="009F042E" w:rsidRDefault="00F8511A" w:rsidP="6583619B">
            <w:pPr>
              <w:rPr>
                <w:rFonts w:ascii="Calibri" w:hAnsi="Calibri"/>
                <w:sz w:val="24"/>
              </w:rPr>
            </w:pPr>
            <w:r w:rsidRPr="6583619B">
              <w:rPr>
                <w:rFonts w:ascii="Calibri" w:hAnsi="Calibri"/>
                <w:sz w:val="24"/>
              </w:rPr>
              <w:t xml:space="preserve">                         </w:t>
            </w:r>
            <w:r w:rsidR="009F042E" w:rsidRPr="6583619B">
              <w:rPr>
                <w:rFonts w:ascii="Calibri" w:hAnsi="Calibri"/>
                <w:sz w:val="24"/>
              </w:rPr>
              <w:t xml:space="preserve"> </w:t>
            </w:r>
            <w:r w:rsidR="00EC0C82" w:rsidRPr="6583619B">
              <w:rPr>
                <w:rFonts w:ascii="Calibri" w:hAnsi="Calibri"/>
                <w:sz w:val="24"/>
              </w:rPr>
              <w:t>Bungalow</w:t>
            </w:r>
            <w:r w:rsidR="761C1FF7" w:rsidRPr="6583619B">
              <w:rPr>
                <w:rFonts w:ascii="Calibri" w:hAnsi="Calibri"/>
                <w:sz w:val="24"/>
              </w:rPr>
              <w:t xml:space="preserve">  </w:t>
            </w:r>
            <w:sdt>
              <w:sdtPr>
                <w:rPr>
                  <w:rFonts w:ascii="Calibri" w:hAnsi="Calibri"/>
                  <w:sz w:val="24"/>
                </w:rPr>
                <w:id w:val="-1602254338"/>
                <w:placeholder>
                  <w:docPart w:val="DefaultPlaceholder_1081868574"/>
                </w:placeholder>
                <w14:checkbox>
                  <w14:checked w14:val="0"/>
                  <w14:checkedState w14:val="2612" w14:font="MS Gothic"/>
                  <w14:uncheckedState w14:val="2610" w14:font="MS Gothic"/>
                </w14:checkbox>
              </w:sdtPr>
              <w:sdtContent>
                <w:r w:rsidR="00EC0C82" w:rsidRPr="6583619B">
                  <w:rPr>
                    <w:rFonts w:ascii="MS Gothic" w:eastAsia="MS Gothic" w:hAnsi="MS Gothic"/>
                    <w:sz w:val="24"/>
                  </w:rPr>
                  <w:t>☐</w:t>
                </w:r>
              </w:sdtContent>
            </w:sdt>
            <w:r w:rsidR="00EC0C82" w:rsidRPr="6583619B">
              <w:rPr>
                <w:rFonts w:ascii="Calibri" w:hAnsi="Calibri"/>
                <w:sz w:val="24"/>
              </w:rPr>
              <w:t xml:space="preserve"> </w:t>
            </w:r>
            <w:r w:rsidR="3203660B" w:rsidRPr="6583619B">
              <w:rPr>
                <w:rFonts w:ascii="Calibri" w:hAnsi="Calibri"/>
                <w:sz w:val="24"/>
              </w:rPr>
              <w:t xml:space="preserve">                             </w:t>
            </w:r>
            <w:r w:rsidR="0085714A">
              <w:rPr>
                <w:rFonts w:ascii="Calibri" w:hAnsi="Calibri"/>
                <w:sz w:val="24"/>
              </w:rPr>
              <w:tab/>
            </w:r>
            <w:r w:rsidR="0085714A">
              <w:rPr>
                <w:rFonts w:ascii="Calibri" w:hAnsi="Calibri"/>
                <w:sz w:val="24"/>
              </w:rPr>
              <w:tab/>
            </w:r>
          </w:p>
          <w:p w14:paraId="1FEE6810" w14:textId="15DE258B" w:rsidR="00D57A6D" w:rsidRDefault="00EA6063" w:rsidP="6583619B">
            <w:pPr>
              <w:rPr>
                <w:rFonts w:ascii="Calibri" w:hAnsi="Calibri"/>
                <w:sz w:val="24"/>
              </w:rPr>
            </w:pPr>
            <w:r w:rsidRPr="6583619B">
              <w:rPr>
                <w:rFonts w:ascii="Calibri" w:hAnsi="Calibri"/>
                <w:sz w:val="24"/>
              </w:rPr>
              <w:t xml:space="preserve">                    </w:t>
            </w:r>
            <w:r w:rsidR="00826BC2" w:rsidRPr="6583619B">
              <w:rPr>
                <w:rFonts w:ascii="Calibri" w:hAnsi="Calibri"/>
                <w:sz w:val="24"/>
              </w:rPr>
              <w:t xml:space="preserve">      </w:t>
            </w:r>
            <w:r w:rsidR="0085714A" w:rsidRPr="6583619B">
              <w:rPr>
                <w:rFonts w:ascii="Calibri" w:hAnsi="Calibri"/>
                <w:sz w:val="24"/>
              </w:rPr>
              <w:t>Sheltered Housing</w:t>
            </w:r>
            <w:r w:rsidR="2530BCE9" w:rsidRPr="6583619B">
              <w:rPr>
                <w:rFonts w:ascii="Calibri" w:hAnsi="Calibri"/>
                <w:sz w:val="24"/>
              </w:rPr>
              <w:t xml:space="preserve">  </w:t>
            </w:r>
            <w:sdt>
              <w:sdtPr>
                <w:rPr>
                  <w:rFonts w:ascii="Calibri" w:hAnsi="Calibri"/>
                  <w:sz w:val="24"/>
                </w:rPr>
                <w:id w:val="-965271840"/>
                <w:placeholder>
                  <w:docPart w:val="DefaultPlaceholder_1081868574"/>
                </w:placeholder>
                <w14:checkbox>
                  <w14:checked w14:val="0"/>
                  <w14:checkedState w14:val="2612" w14:font="MS Gothic"/>
                  <w14:uncheckedState w14:val="2610" w14:font="MS Gothic"/>
                </w14:checkbox>
              </w:sdtPr>
              <w:sdtContent>
                <w:r w:rsidR="0085714A" w:rsidRPr="6583619B">
                  <w:rPr>
                    <w:rFonts w:ascii="MS Gothic" w:eastAsia="MS Gothic" w:hAnsi="MS Gothic"/>
                    <w:sz w:val="24"/>
                  </w:rPr>
                  <w:t>☐</w:t>
                </w:r>
              </w:sdtContent>
            </w:sdt>
          </w:p>
          <w:p w14:paraId="612BE07A" w14:textId="77777777" w:rsidR="00C2478D" w:rsidRDefault="30083B11" w:rsidP="6583619B">
            <w:pPr>
              <w:rPr>
                <w:rFonts w:ascii="Calibri" w:hAnsi="Calibri"/>
                <w:sz w:val="24"/>
              </w:rPr>
            </w:pPr>
            <w:r w:rsidRPr="6583619B">
              <w:rPr>
                <w:rFonts w:ascii="Calibri" w:hAnsi="Calibri"/>
                <w:sz w:val="24"/>
              </w:rPr>
              <w:t xml:space="preserve">                          </w:t>
            </w:r>
            <w:r w:rsidR="00C2478D" w:rsidRPr="6583619B">
              <w:rPr>
                <w:rFonts w:ascii="Calibri" w:hAnsi="Calibri"/>
                <w:sz w:val="24"/>
              </w:rPr>
              <w:t>Other (please detail):</w:t>
            </w:r>
          </w:p>
          <w:p w14:paraId="6E0BBFE9" w14:textId="77777777" w:rsidR="0071694C" w:rsidRDefault="0071694C" w:rsidP="6583619B">
            <w:pPr>
              <w:rPr>
                <w:rFonts w:ascii="Calibri" w:hAnsi="Calibri"/>
                <w:sz w:val="24"/>
              </w:rPr>
            </w:pPr>
          </w:p>
          <w:p w14:paraId="53CE4381" w14:textId="0F08C941" w:rsidR="0071694C" w:rsidRPr="0071694C" w:rsidRDefault="0071694C" w:rsidP="0071694C">
            <w:pPr>
              <w:contextualSpacing/>
              <w:rPr>
                <w:rFonts w:eastAsiaTheme="minorEastAsia" w:cstheme="minorBidi"/>
                <w:sz w:val="24"/>
                <w:szCs w:val="20"/>
                <w:lang w:val="en-GB" w:eastAsia="en-GB"/>
              </w:rPr>
            </w:pPr>
            <w:r>
              <w:rPr>
                <w:rFonts w:ascii="Calibri" w:eastAsia="Calibri" w:hAnsi="Calibri" w:cs="Calibri"/>
                <w:sz w:val="22"/>
                <w:szCs w:val="22"/>
              </w:rPr>
              <w:t xml:space="preserve">If your property is rented, you must provide written permission from your landlord/housing association to have an assistance dog at the property.  </w:t>
            </w:r>
            <w:r w:rsidRPr="0071694C">
              <w:rPr>
                <w:rFonts w:ascii="Calibri" w:eastAsia="Calibri" w:hAnsi="Calibri" w:cs="Calibri"/>
                <w:sz w:val="22"/>
                <w:szCs w:val="22"/>
              </w:rPr>
              <w:t>This should include permission to have a dog in your home, as well as confirmation that the dog can use the garden for toileting off lead. It may be necessary for the garden to be made secure and accessible for you and a dog (e.g adding a gate), so permission should be obtained for this if appropriate. This is particularly important if your garden is communal.</w:t>
            </w:r>
          </w:p>
          <w:p w14:paraId="2B00A16D" w14:textId="77777777" w:rsidR="0071694C" w:rsidRPr="0071694C" w:rsidRDefault="0071694C" w:rsidP="0071694C">
            <w:pPr>
              <w:contextualSpacing/>
              <w:rPr>
                <w:rFonts w:eastAsiaTheme="minorEastAsia" w:cstheme="minorBidi"/>
                <w:sz w:val="24"/>
                <w:szCs w:val="20"/>
                <w:lang w:val="en-GB" w:eastAsia="en-GB"/>
              </w:rPr>
            </w:pPr>
            <w:r w:rsidRPr="0071694C">
              <w:rPr>
                <w:rFonts w:ascii="Calibri" w:eastAsia="Calibri" w:hAnsi="Calibri" w:cs="Calibri"/>
                <w:sz w:val="22"/>
                <w:szCs w:val="22"/>
              </w:rPr>
              <w:t xml:space="preserve">If you move house in the future, it will be your responsibility to check the permissions and requirements of your new landlord, ensuring they are still suitable for you and an assistance dog.  </w:t>
            </w:r>
          </w:p>
          <w:p w14:paraId="6B065794" w14:textId="35B3526A" w:rsidR="0071694C" w:rsidRDefault="0071694C" w:rsidP="6583619B">
            <w:pPr>
              <w:rPr>
                <w:rFonts w:ascii="Calibri" w:hAnsi="Calibri"/>
                <w:sz w:val="24"/>
              </w:rPr>
            </w:pPr>
          </w:p>
        </w:tc>
      </w:tr>
      <w:tr w:rsidR="001B0C19" w:rsidRPr="00DB3518" w14:paraId="12DE1D67"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7BE65BA8" w14:textId="43839F3C" w:rsidR="001B0C19" w:rsidRDefault="001B0C19" w:rsidP="542B2B4E">
            <w:pPr>
              <w:rPr>
                <w:rFonts w:ascii="Calibri" w:hAnsi="Calibri"/>
                <w:sz w:val="24"/>
              </w:rPr>
            </w:pPr>
            <w:r w:rsidRPr="542B2B4E">
              <w:rPr>
                <w:rFonts w:ascii="Calibri" w:hAnsi="Calibri"/>
                <w:sz w:val="24"/>
              </w:rPr>
              <w:t xml:space="preserve">Please detail if you </w:t>
            </w:r>
            <w:r w:rsidR="00620E57" w:rsidRPr="542B2B4E">
              <w:rPr>
                <w:rFonts w:ascii="Calibri" w:hAnsi="Calibri"/>
                <w:sz w:val="24"/>
              </w:rPr>
              <w:t>have any future plans to move</w:t>
            </w:r>
            <w:r w:rsidR="00385897" w:rsidRPr="542B2B4E">
              <w:rPr>
                <w:rFonts w:ascii="Calibri" w:hAnsi="Calibri"/>
                <w:sz w:val="24"/>
              </w:rPr>
              <w:t xml:space="preserve"> home</w:t>
            </w:r>
            <w:r w:rsidR="00620E57" w:rsidRPr="542B2B4E">
              <w:rPr>
                <w:rFonts w:ascii="Calibri" w:hAnsi="Calibri"/>
                <w:sz w:val="24"/>
              </w:rPr>
              <w:t xml:space="preserve"> (Planned t</w:t>
            </w:r>
            <w:r w:rsidRPr="542B2B4E">
              <w:rPr>
                <w:rFonts w:ascii="Calibri" w:hAnsi="Calibri"/>
                <w:sz w:val="24"/>
              </w:rPr>
              <w:t>imescale, where to</w:t>
            </w:r>
            <w:r w:rsidR="6EB13C2E" w:rsidRPr="542B2B4E">
              <w:rPr>
                <w:rFonts w:ascii="Calibri" w:hAnsi="Calibri"/>
                <w:sz w:val="24"/>
              </w:rPr>
              <w:t>?</w:t>
            </w:r>
            <w:r w:rsidRPr="542B2B4E">
              <w:rPr>
                <w:rFonts w:ascii="Calibri" w:hAnsi="Calibri"/>
                <w:sz w:val="24"/>
              </w:rPr>
              <w:t>):</w:t>
            </w:r>
          </w:p>
        </w:tc>
      </w:tr>
      <w:tr w:rsidR="001B0C19" w:rsidRPr="00DB3518" w14:paraId="5F96A722"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5B95CD12" w14:textId="77777777" w:rsidR="001B0C19" w:rsidRDefault="001B0C19" w:rsidP="00326F1B">
            <w:pPr>
              <w:rPr>
                <w:rFonts w:ascii="Calibri" w:hAnsi="Calibri"/>
                <w:sz w:val="24"/>
              </w:rPr>
            </w:pPr>
          </w:p>
        </w:tc>
      </w:tr>
      <w:tr w:rsidR="6A7EB8A1" w14:paraId="167EDDA8"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7A710B91" w14:textId="07C785D8" w:rsidR="6A7EB8A1" w:rsidRDefault="6A7EB8A1" w:rsidP="6A7EB8A1">
            <w:pPr>
              <w:rPr>
                <w:rFonts w:ascii="Calibri" w:hAnsi="Calibri"/>
                <w:sz w:val="24"/>
              </w:rPr>
            </w:pPr>
          </w:p>
        </w:tc>
      </w:tr>
      <w:tr w:rsidR="001B0C19" w:rsidRPr="00DB3518" w14:paraId="4C3BDB2B"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5C22EC2E" w14:textId="4AE9B5F0" w:rsidR="001B0C19" w:rsidRDefault="001B0C19" w:rsidP="46FC4B46">
            <w:pPr>
              <w:rPr>
                <w:rFonts w:ascii="Calibri" w:hAnsi="Calibri"/>
                <w:sz w:val="24"/>
              </w:rPr>
            </w:pPr>
            <w:r w:rsidRPr="46FC4B46">
              <w:rPr>
                <w:rFonts w:ascii="Calibri" w:hAnsi="Calibri"/>
                <w:sz w:val="24"/>
              </w:rPr>
              <w:lastRenderedPageBreak/>
              <w:t>Is there any building work occurring at the property / do you have any future plans for building work</w:t>
            </w:r>
            <w:r w:rsidR="00A62032" w:rsidRPr="46FC4B46">
              <w:rPr>
                <w:rFonts w:ascii="Calibri" w:hAnsi="Calibri"/>
                <w:sz w:val="24"/>
              </w:rPr>
              <w:t xml:space="preserve"> to take place</w:t>
            </w:r>
            <w:r w:rsidRPr="46FC4B46">
              <w:rPr>
                <w:rFonts w:ascii="Calibri" w:hAnsi="Calibri"/>
                <w:sz w:val="24"/>
              </w:rPr>
              <w:t xml:space="preserve"> – please provide details</w:t>
            </w:r>
            <w:r w:rsidR="008328F1" w:rsidRPr="46FC4B46">
              <w:rPr>
                <w:rFonts w:ascii="Calibri" w:hAnsi="Calibri"/>
                <w:sz w:val="24"/>
              </w:rPr>
              <w:t xml:space="preserve"> (</w:t>
            </w:r>
            <w:r w:rsidR="3B877886" w:rsidRPr="46FC4B46">
              <w:rPr>
                <w:rFonts w:ascii="Calibri" w:hAnsi="Calibri"/>
                <w:sz w:val="24"/>
              </w:rPr>
              <w:t>t</w:t>
            </w:r>
            <w:r w:rsidR="008328F1" w:rsidRPr="46FC4B46">
              <w:rPr>
                <w:rFonts w:ascii="Calibri" w:hAnsi="Calibri"/>
                <w:sz w:val="24"/>
              </w:rPr>
              <w:t>ype of work, completion date)</w:t>
            </w:r>
            <w:r w:rsidRPr="46FC4B46">
              <w:rPr>
                <w:rFonts w:ascii="Calibri" w:hAnsi="Calibri"/>
                <w:sz w:val="24"/>
              </w:rPr>
              <w:t>:</w:t>
            </w:r>
          </w:p>
        </w:tc>
      </w:tr>
      <w:tr w:rsidR="001B0C19" w:rsidRPr="00DB3518" w14:paraId="5220BBB2"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13CB595B" w14:textId="77777777" w:rsidR="001B0C19" w:rsidRDefault="001B0C19" w:rsidP="00326F1B">
            <w:pPr>
              <w:rPr>
                <w:rFonts w:ascii="Calibri" w:hAnsi="Calibri"/>
                <w:sz w:val="24"/>
              </w:rPr>
            </w:pPr>
          </w:p>
        </w:tc>
      </w:tr>
      <w:tr w:rsidR="6A7EB8A1" w14:paraId="2FDA79B4"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0DCEC324" w14:textId="091C1956" w:rsidR="6A7EB8A1" w:rsidRDefault="6A7EB8A1" w:rsidP="6A7EB8A1">
            <w:pPr>
              <w:rPr>
                <w:rFonts w:ascii="Calibri" w:hAnsi="Calibri"/>
                <w:sz w:val="24"/>
              </w:rPr>
            </w:pPr>
          </w:p>
        </w:tc>
      </w:tr>
      <w:tr w:rsidR="00521EFD" w:rsidRPr="00DB3518" w14:paraId="1A549EB4" w14:textId="77777777" w:rsidTr="7A2A3E5C">
        <w:trPr>
          <w:gridAfter w:val="1"/>
          <w:wAfter w:w="57" w:type="dxa"/>
          <w:cantSplit/>
          <w:trHeight w:val="288"/>
          <w:jc w:val="center"/>
        </w:trPr>
        <w:tc>
          <w:tcPr>
            <w:tcW w:w="9177" w:type="dxa"/>
            <w:gridSpan w:val="12"/>
            <w:shd w:val="clear" w:color="auto" w:fill="D9D9D9" w:themeFill="background1" w:themeFillShade="D9"/>
            <w:vAlign w:val="center"/>
          </w:tcPr>
          <w:p w14:paraId="54AE02AC" w14:textId="77777777" w:rsidR="00521EFD" w:rsidRPr="00DB3518" w:rsidRDefault="00521EFD" w:rsidP="00EB66CB">
            <w:pPr>
              <w:pStyle w:val="Heading2"/>
              <w:rPr>
                <w:rFonts w:ascii="Calibri" w:hAnsi="Calibri"/>
                <w:sz w:val="24"/>
                <w:szCs w:val="24"/>
              </w:rPr>
            </w:pPr>
            <w:r>
              <w:rPr>
                <w:rFonts w:ascii="Calibri" w:hAnsi="Calibri"/>
                <w:sz w:val="24"/>
                <w:szCs w:val="24"/>
              </w:rPr>
              <w:t>Garden Details</w:t>
            </w:r>
          </w:p>
        </w:tc>
      </w:tr>
      <w:tr w:rsidR="003E110F" w:rsidRPr="00DB3518" w14:paraId="7E071579" w14:textId="77777777" w:rsidTr="7A2A3E5C">
        <w:trPr>
          <w:gridAfter w:val="1"/>
          <w:wAfter w:w="57" w:type="dxa"/>
          <w:cantSplit/>
          <w:trHeight w:val="1258"/>
          <w:jc w:val="center"/>
        </w:trPr>
        <w:tc>
          <w:tcPr>
            <w:tcW w:w="9177" w:type="dxa"/>
            <w:gridSpan w:val="12"/>
            <w:vAlign w:val="center"/>
          </w:tcPr>
          <w:p w14:paraId="03B6BA70" w14:textId="77777777" w:rsidR="003E110F" w:rsidRDefault="003E110F" w:rsidP="00326F1B">
            <w:pPr>
              <w:rPr>
                <w:rFonts w:ascii="Calibri" w:hAnsi="Calibri"/>
                <w:sz w:val="24"/>
              </w:rPr>
            </w:pPr>
            <w:r>
              <w:rPr>
                <w:rFonts w:ascii="Calibri" w:hAnsi="Calibri"/>
                <w:sz w:val="24"/>
              </w:rPr>
              <w:t xml:space="preserve">Is the garden directly accessible from the house:  </w:t>
            </w:r>
          </w:p>
          <w:p w14:paraId="6D9C8D39" w14:textId="77777777" w:rsidR="003E110F" w:rsidRDefault="003E110F" w:rsidP="00326F1B">
            <w:pPr>
              <w:rPr>
                <w:rFonts w:ascii="Calibri" w:hAnsi="Calibri"/>
                <w:sz w:val="24"/>
              </w:rPr>
            </w:pPr>
          </w:p>
          <w:p w14:paraId="4A250486" w14:textId="2DE6B5FA" w:rsidR="003E110F" w:rsidRDefault="003E110F"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Pr="6A7EB8A1">
              <w:rPr>
                <w:rFonts w:ascii="Calibri" w:hAnsi="Calibri"/>
                <w:sz w:val="24"/>
              </w:rPr>
              <w:t xml:space="preserve">Yes </w:t>
            </w:r>
            <w:sdt>
              <w:sdtPr>
                <w:rPr>
                  <w:rFonts w:ascii="Calibri" w:hAnsi="Calibri"/>
                  <w:sz w:val="24"/>
                </w:rPr>
                <w:id w:val="166651936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3F620BD0" w:rsidRPr="6A7EB8A1">
              <w:rPr>
                <w:rFonts w:ascii="Calibri" w:hAnsi="Calibri"/>
                <w:sz w:val="24"/>
              </w:rPr>
              <w:t xml:space="preserve">         </w:t>
            </w:r>
            <w:r w:rsidRPr="6A7EB8A1">
              <w:rPr>
                <w:rFonts w:ascii="Calibri" w:hAnsi="Calibri"/>
                <w:sz w:val="24"/>
              </w:rPr>
              <w:t xml:space="preserve">No </w:t>
            </w:r>
            <w:sdt>
              <w:sdtPr>
                <w:rPr>
                  <w:rFonts w:ascii="Calibri" w:hAnsi="Calibri"/>
                  <w:sz w:val="24"/>
                </w:rPr>
                <w:id w:val="527680330"/>
                <w14:checkbox>
                  <w14:checked w14:val="0"/>
                  <w14:checkedState w14:val="2612" w14:font="MS Gothic"/>
                  <w14:uncheckedState w14:val="2610" w14:font="MS Gothic"/>
                </w14:checkbox>
              </w:sdtPr>
              <w:sdtContent>
                <w:r>
                  <w:rPr>
                    <w:rFonts w:ascii="MS Gothic" w:eastAsia="MS Gothic" w:hAnsi="MS Gothic" w:hint="eastAsia"/>
                    <w:sz w:val="24"/>
                  </w:rPr>
                  <w:t>☐</w:t>
                </w:r>
              </w:sdtContent>
            </w:sdt>
          </w:p>
          <w:p w14:paraId="675E05EE" w14:textId="77777777" w:rsidR="003E110F" w:rsidRDefault="003E110F" w:rsidP="0013684B">
            <w:pPr>
              <w:rPr>
                <w:rFonts w:ascii="Calibri" w:hAnsi="Calibri"/>
                <w:sz w:val="24"/>
              </w:rPr>
            </w:pPr>
          </w:p>
          <w:p w14:paraId="0151A937" w14:textId="1A221763" w:rsidR="003E110F" w:rsidRDefault="003E110F" w:rsidP="542B2B4E">
            <w:pPr>
              <w:rPr>
                <w:rFonts w:ascii="Calibri" w:hAnsi="Calibri"/>
                <w:sz w:val="24"/>
              </w:rPr>
            </w:pPr>
            <w:r w:rsidRPr="542B2B4E">
              <w:rPr>
                <w:rFonts w:ascii="Calibri" w:hAnsi="Calibri"/>
                <w:sz w:val="24"/>
              </w:rPr>
              <w:t>If no, state how you access the garden:</w:t>
            </w:r>
          </w:p>
          <w:p w14:paraId="1C979A3A" w14:textId="2A57FE46" w:rsidR="003E110F" w:rsidRDefault="003E110F" w:rsidP="542B2B4E">
            <w:pPr>
              <w:rPr>
                <w:rFonts w:ascii="Calibri" w:hAnsi="Calibri"/>
                <w:sz w:val="24"/>
              </w:rPr>
            </w:pPr>
          </w:p>
        </w:tc>
      </w:tr>
      <w:tr w:rsidR="002B1DF5" w:rsidRPr="00DB3518" w14:paraId="3D34B8FE"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5D6EB0F7" w14:textId="77777777" w:rsidR="00E47FE4" w:rsidRDefault="0013684B" w:rsidP="00C2304C">
            <w:pPr>
              <w:rPr>
                <w:rFonts w:ascii="Calibri" w:hAnsi="Calibri"/>
                <w:sz w:val="24"/>
              </w:rPr>
            </w:pPr>
            <w:r>
              <w:rPr>
                <w:rFonts w:ascii="Calibri" w:hAnsi="Calibri"/>
                <w:sz w:val="24"/>
              </w:rPr>
              <w:t>Is the garden communal:</w:t>
            </w:r>
          </w:p>
          <w:p w14:paraId="6A759E71" w14:textId="73C5ACC9" w:rsidR="00E47FE4" w:rsidRDefault="00E47FE4" w:rsidP="6A7EB8A1">
            <w:pPr>
              <w:jc w:val="center"/>
              <w:rPr>
                <w:rFonts w:ascii="Calibri" w:hAnsi="Calibri"/>
                <w:sz w:val="24"/>
              </w:rPr>
            </w:pPr>
            <w:r w:rsidRPr="6A7EB8A1">
              <w:rPr>
                <w:rFonts w:ascii="Calibri" w:hAnsi="Calibri"/>
                <w:sz w:val="24"/>
              </w:rPr>
              <w:t xml:space="preserve">Yes </w:t>
            </w:r>
            <w:sdt>
              <w:sdtPr>
                <w:rPr>
                  <w:rFonts w:ascii="Calibri" w:hAnsi="Calibri"/>
                  <w:sz w:val="24"/>
                </w:rPr>
                <w:id w:val="126457117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sidR="00DE77C8">
              <w:rPr>
                <w:rFonts w:ascii="Calibri" w:hAnsi="Calibri"/>
                <w:sz w:val="24"/>
              </w:rPr>
              <w:tab/>
            </w:r>
            <w:r w:rsidR="1510D071" w:rsidRPr="6A7EB8A1">
              <w:rPr>
                <w:rFonts w:ascii="Calibri" w:hAnsi="Calibri"/>
                <w:sz w:val="24"/>
              </w:rPr>
              <w:t xml:space="preserve">        </w:t>
            </w:r>
            <w:r w:rsidRPr="6A7EB8A1">
              <w:rPr>
                <w:rFonts w:ascii="Calibri" w:hAnsi="Calibri"/>
                <w:sz w:val="24"/>
              </w:rPr>
              <w:t xml:space="preserve">No </w:t>
            </w:r>
            <w:sdt>
              <w:sdtPr>
                <w:rPr>
                  <w:rFonts w:ascii="Calibri" w:hAnsi="Calibri"/>
                  <w:sz w:val="24"/>
                </w:rPr>
                <w:id w:val="-1850411373"/>
                <w14:checkbox>
                  <w14:checked w14:val="0"/>
                  <w14:checkedState w14:val="2612" w14:font="MS Gothic"/>
                  <w14:uncheckedState w14:val="2610" w14:font="MS Gothic"/>
                </w14:checkbox>
              </w:sdtPr>
              <w:sdtContent>
                <w:r>
                  <w:rPr>
                    <w:rFonts w:ascii="MS Gothic" w:eastAsia="MS Gothic" w:hAnsi="MS Gothic" w:hint="eastAsia"/>
                    <w:sz w:val="24"/>
                  </w:rPr>
                  <w:t>☐</w:t>
                </w:r>
              </w:sdtContent>
            </w:sdt>
          </w:p>
          <w:p w14:paraId="1A81F0B1" w14:textId="77777777" w:rsidR="00571B71" w:rsidRDefault="00571B71" w:rsidP="0013684B">
            <w:pPr>
              <w:rPr>
                <w:rFonts w:ascii="Calibri" w:hAnsi="Calibri"/>
                <w:sz w:val="24"/>
              </w:rPr>
            </w:pPr>
          </w:p>
          <w:p w14:paraId="350EECBF" w14:textId="77777777" w:rsidR="009247F6" w:rsidRDefault="00C2304C" w:rsidP="0013684B">
            <w:pPr>
              <w:rPr>
                <w:rFonts w:ascii="Calibri" w:hAnsi="Calibri"/>
                <w:sz w:val="24"/>
              </w:rPr>
            </w:pPr>
            <w:r>
              <w:rPr>
                <w:rFonts w:ascii="Calibri" w:hAnsi="Calibri"/>
                <w:sz w:val="24"/>
              </w:rPr>
              <w:t>I</w:t>
            </w:r>
            <w:r w:rsidR="0097204C">
              <w:rPr>
                <w:rFonts w:ascii="Calibri" w:hAnsi="Calibri"/>
                <w:sz w:val="24"/>
              </w:rPr>
              <w:t>f yes</w:t>
            </w:r>
            <w:r w:rsidR="00707F6A">
              <w:rPr>
                <w:rFonts w:ascii="Calibri" w:hAnsi="Calibri"/>
                <w:sz w:val="24"/>
              </w:rPr>
              <w:t>,</w:t>
            </w:r>
            <w:r w:rsidR="009247F6">
              <w:rPr>
                <w:rFonts w:ascii="Calibri" w:hAnsi="Calibri"/>
                <w:sz w:val="24"/>
              </w:rPr>
              <w:t xml:space="preserve"> do you have access to a safe and secure area for the dog to use</w:t>
            </w:r>
            <w:r w:rsidR="0097204C">
              <w:rPr>
                <w:rFonts w:ascii="Calibri" w:hAnsi="Calibri"/>
                <w:sz w:val="24"/>
              </w:rPr>
              <w:t xml:space="preserve"> </w:t>
            </w:r>
            <w:r w:rsidR="00DE77C8">
              <w:rPr>
                <w:rFonts w:ascii="Calibri" w:hAnsi="Calibri"/>
                <w:sz w:val="24"/>
              </w:rPr>
              <w:t xml:space="preserve">for toileting </w:t>
            </w:r>
            <w:r w:rsidR="009247F6">
              <w:rPr>
                <w:rFonts w:ascii="Calibri" w:hAnsi="Calibri"/>
                <w:sz w:val="24"/>
              </w:rPr>
              <w:t>within the communal garden</w:t>
            </w:r>
          </w:p>
          <w:p w14:paraId="717AAFBA" w14:textId="77777777" w:rsidR="00DE77C8" w:rsidRDefault="00DE77C8" w:rsidP="00DE77C8">
            <w:pPr>
              <w:rPr>
                <w:rFonts w:ascii="Calibri" w:hAnsi="Calibri"/>
                <w:sz w:val="24"/>
              </w:rPr>
            </w:pPr>
          </w:p>
          <w:p w14:paraId="7D132B46" w14:textId="48497735" w:rsidR="009247F6" w:rsidRDefault="00DE77C8"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009247F6" w:rsidRPr="6A7EB8A1">
              <w:rPr>
                <w:rFonts w:ascii="Calibri" w:hAnsi="Calibri"/>
                <w:sz w:val="24"/>
              </w:rPr>
              <w:t xml:space="preserve">Yes </w:t>
            </w:r>
            <w:sdt>
              <w:sdtPr>
                <w:rPr>
                  <w:rFonts w:ascii="Calibri" w:hAnsi="Calibri"/>
                  <w:sz w:val="24"/>
                </w:rPr>
                <w:id w:val="-440299181"/>
                <w14:checkbox>
                  <w14:checked w14:val="0"/>
                  <w14:checkedState w14:val="2612" w14:font="MS Gothic"/>
                  <w14:uncheckedState w14:val="2610" w14:font="MS Gothic"/>
                </w14:checkbox>
              </w:sdtPr>
              <w:sdtContent>
                <w:r w:rsidR="009247F6">
                  <w:rPr>
                    <w:rFonts w:ascii="MS Gothic" w:eastAsia="MS Gothic" w:hAnsi="MS Gothic" w:hint="eastAsia"/>
                    <w:sz w:val="24"/>
                  </w:rPr>
                  <w:t>☐</w:t>
                </w:r>
              </w:sdtContent>
            </w:sdt>
            <w:r>
              <w:rPr>
                <w:rFonts w:ascii="Calibri" w:hAnsi="Calibri"/>
                <w:sz w:val="24"/>
              </w:rPr>
              <w:tab/>
            </w:r>
            <w:r>
              <w:rPr>
                <w:rFonts w:ascii="Calibri" w:hAnsi="Calibri"/>
                <w:sz w:val="24"/>
              </w:rPr>
              <w:tab/>
            </w:r>
            <w:r w:rsidR="7B311174" w:rsidRPr="6A7EB8A1">
              <w:rPr>
                <w:rFonts w:ascii="Calibri" w:hAnsi="Calibri"/>
                <w:sz w:val="24"/>
              </w:rPr>
              <w:t xml:space="preserve">       </w:t>
            </w:r>
            <w:r w:rsidR="009247F6" w:rsidRPr="6A7EB8A1">
              <w:rPr>
                <w:rFonts w:ascii="Calibri" w:hAnsi="Calibri"/>
                <w:sz w:val="24"/>
              </w:rPr>
              <w:t xml:space="preserve">No </w:t>
            </w:r>
            <w:sdt>
              <w:sdtPr>
                <w:rPr>
                  <w:rFonts w:ascii="Calibri" w:hAnsi="Calibri"/>
                  <w:sz w:val="24"/>
                </w:rPr>
                <w:id w:val="2085797349"/>
                <w14:checkbox>
                  <w14:checked w14:val="0"/>
                  <w14:checkedState w14:val="2612" w14:font="MS Gothic"/>
                  <w14:uncheckedState w14:val="2610" w14:font="MS Gothic"/>
                </w14:checkbox>
              </w:sdtPr>
              <w:sdtContent>
                <w:r w:rsidR="009247F6">
                  <w:rPr>
                    <w:rFonts w:ascii="MS Gothic" w:eastAsia="MS Gothic" w:hAnsi="MS Gothic" w:hint="eastAsia"/>
                    <w:sz w:val="24"/>
                  </w:rPr>
                  <w:t>☐</w:t>
                </w:r>
              </w:sdtContent>
            </w:sdt>
          </w:p>
          <w:p w14:paraId="56EE48EE" w14:textId="77777777" w:rsidR="00707F6A" w:rsidRDefault="00707F6A" w:rsidP="009247F6">
            <w:pPr>
              <w:jc w:val="center"/>
              <w:rPr>
                <w:rFonts w:ascii="Calibri" w:hAnsi="Calibri"/>
                <w:sz w:val="24"/>
              </w:rPr>
            </w:pPr>
          </w:p>
          <w:p w14:paraId="666E700A" w14:textId="7BDC0E78" w:rsidR="002B1DF5" w:rsidRDefault="00707F6A" w:rsidP="3B3267AF">
            <w:pPr>
              <w:rPr>
                <w:rFonts w:ascii="Calibri" w:hAnsi="Calibri"/>
                <w:sz w:val="24"/>
              </w:rPr>
            </w:pPr>
            <w:r w:rsidRPr="3B3267AF">
              <w:rPr>
                <w:rFonts w:ascii="Calibri" w:hAnsi="Calibri"/>
                <w:sz w:val="24"/>
              </w:rPr>
              <w:t xml:space="preserve">If yes, </w:t>
            </w:r>
            <w:r w:rsidR="0097204C" w:rsidRPr="3B3267AF">
              <w:rPr>
                <w:rFonts w:ascii="Calibri" w:hAnsi="Calibri"/>
                <w:sz w:val="24"/>
              </w:rPr>
              <w:t>please enclose written permission</w:t>
            </w:r>
            <w:r w:rsidRPr="3B3267AF">
              <w:rPr>
                <w:rFonts w:ascii="Calibri" w:hAnsi="Calibri"/>
                <w:sz w:val="24"/>
              </w:rPr>
              <w:t xml:space="preserve"> from your landlord that you are able to use the communal garden for a dog to toilet in and, if necessary, that they give you permission to install a toilet</w:t>
            </w:r>
            <w:r w:rsidR="007117EA" w:rsidRPr="3B3267AF">
              <w:rPr>
                <w:rFonts w:ascii="Calibri" w:hAnsi="Calibri"/>
                <w:sz w:val="24"/>
              </w:rPr>
              <w:t>ing pe</w:t>
            </w:r>
            <w:r w:rsidRPr="3B3267AF">
              <w:rPr>
                <w:rFonts w:ascii="Calibri" w:hAnsi="Calibri"/>
                <w:sz w:val="24"/>
              </w:rPr>
              <w:t>n</w:t>
            </w:r>
            <w:r w:rsidR="00385897">
              <w:rPr>
                <w:rFonts w:ascii="Calibri" w:hAnsi="Calibri"/>
                <w:sz w:val="24"/>
              </w:rPr>
              <w:t xml:space="preserve"> o</w:t>
            </w:r>
            <w:r w:rsidR="7D084CA8" w:rsidRPr="3B3267AF">
              <w:rPr>
                <w:rFonts w:ascii="Calibri" w:hAnsi="Calibri"/>
                <w:sz w:val="24"/>
              </w:rPr>
              <w:t>r</w:t>
            </w:r>
            <w:r w:rsidR="00385897">
              <w:rPr>
                <w:rFonts w:ascii="Calibri" w:hAnsi="Calibri"/>
                <w:sz w:val="24"/>
              </w:rPr>
              <w:t xml:space="preserve"> </w:t>
            </w:r>
            <w:r w:rsidR="7D084CA8" w:rsidRPr="3B3267AF">
              <w:rPr>
                <w:rFonts w:ascii="Calibri" w:hAnsi="Calibri"/>
                <w:sz w:val="24"/>
              </w:rPr>
              <w:t xml:space="preserve">make use of an already erected pen. </w:t>
            </w:r>
          </w:p>
        </w:tc>
      </w:tr>
      <w:tr w:rsidR="00697AEB" w:rsidRPr="00DB3518" w14:paraId="510D142B"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58EADD41" w14:textId="55CB0277" w:rsidR="00E47FE4" w:rsidRDefault="436120CB" w:rsidP="3AF8DE88">
            <w:pPr>
              <w:rPr>
                <w:rFonts w:ascii="Calibri" w:hAnsi="Calibri"/>
                <w:sz w:val="24"/>
              </w:rPr>
            </w:pPr>
            <w:r w:rsidRPr="46FC4B46">
              <w:rPr>
                <w:rFonts w:ascii="Calibri" w:hAnsi="Calibri"/>
                <w:sz w:val="24"/>
              </w:rPr>
              <w:t>Is the garden fully secure</w:t>
            </w:r>
            <w:r w:rsidR="2487DD9E" w:rsidRPr="46FC4B46">
              <w:rPr>
                <w:rFonts w:ascii="Calibri" w:hAnsi="Calibri"/>
                <w:sz w:val="24"/>
              </w:rPr>
              <w:t xml:space="preserve"> (</w:t>
            </w:r>
            <w:r w:rsidR="0DD76065" w:rsidRPr="46FC4B46">
              <w:rPr>
                <w:rFonts w:ascii="Calibri" w:hAnsi="Calibri"/>
                <w:sz w:val="24"/>
              </w:rPr>
              <w:t xml:space="preserve">by </w:t>
            </w:r>
            <w:r w:rsidR="2487DD9E" w:rsidRPr="46FC4B46">
              <w:rPr>
                <w:rFonts w:ascii="Calibri" w:hAnsi="Calibri"/>
                <w:sz w:val="24"/>
              </w:rPr>
              <w:t>fencing</w:t>
            </w:r>
            <w:r w:rsidR="0DD76065" w:rsidRPr="46FC4B46">
              <w:rPr>
                <w:rFonts w:ascii="Calibri" w:hAnsi="Calibri"/>
                <w:sz w:val="24"/>
              </w:rPr>
              <w:t xml:space="preserve"> that is at least</w:t>
            </w:r>
            <w:r w:rsidR="2487DD9E" w:rsidRPr="46FC4B46">
              <w:rPr>
                <w:rFonts w:ascii="Calibri" w:hAnsi="Calibri"/>
                <w:sz w:val="24"/>
              </w:rPr>
              <w:t xml:space="preserve"> </w:t>
            </w:r>
            <w:r w:rsidR="4D734EE4" w:rsidRPr="46FC4B46">
              <w:rPr>
                <w:rFonts w:ascii="Calibri" w:hAnsi="Calibri"/>
                <w:sz w:val="24"/>
              </w:rPr>
              <w:t xml:space="preserve">5ft </w:t>
            </w:r>
            <w:r w:rsidR="2487DD9E" w:rsidRPr="46FC4B46">
              <w:rPr>
                <w:rFonts w:ascii="Calibri" w:hAnsi="Calibri"/>
                <w:sz w:val="24"/>
              </w:rPr>
              <w:t>in h</w:t>
            </w:r>
            <w:r w:rsidR="6EE9BEE3" w:rsidRPr="46FC4B46">
              <w:rPr>
                <w:rFonts w:ascii="Calibri" w:hAnsi="Calibri"/>
                <w:sz w:val="24"/>
              </w:rPr>
              <w:t>eight</w:t>
            </w:r>
            <w:r w:rsidR="2487DD9E" w:rsidRPr="46FC4B46">
              <w:rPr>
                <w:rFonts w:ascii="Calibri" w:hAnsi="Calibri"/>
                <w:sz w:val="24"/>
              </w:rPr>
              <w:t xml:space="preserve"> all the way around the garden)</w:t>
            </w:r>
            <w:r w:rsidR="63CB274D" w:rsidRPr="46FC4B46">
              <w:rPr>
                <w:rFonts w:ascii="Calibri" w:hAnsi="Calibri"/>
                <w:sz w:val="24"/>
              </w:rPr>
              <w:t xml:space="preserve"> Please provide pictures of your garden</w:t>
            </w:r>
            <w:r w:rsidR="0DD76065" w:rsidRPr="46FC4B46">
              <w:rPr>
                <w:rFonts w:ascii="Calibri" w:hAnsi="Calibri"/>
                <w:sz w:val="24"/>
              </w:rPr>
              <w:t xml:space="preserve"> to accompany your application</w:t>
            </w:r>
            <w:r w:rsidR="0013684B" w:rsidRPr="46FC4B46">
              <w:rPr>
                <w:rFonts w:ascii="Calibri" w:hAnsi="Calibri"/>
                <w:sz w:val="24"/>
              </w:rPr>
              <w:t>:</w:t>
            </w:r>
            <w:r w:rsidR="4FB26596" w:rsidRPr="46FC4B46">
              <w:rPr>
                <w:rFonts w:ascii="Calibri" w:hAnsi="Calibri"/>
                <w:sz w:val="24"/>
              </w:rPr>
              <w:t xml:space="preserve"> </w:t>
            </w:r>
          </w:p>
          <w:p w14:paraId="1FE2DD96" w14:textId="77777777" w:rsidR="00DE77C8" w:rsidRDefault="00DE77C8" w:rsidP="00DE77C8">
            <w:pPr>
              <w:rPr>
                <w:rFonts w:ascii="Calibri" w:hAnsi="Calibri"/>
                <w:sz w:val="24"/>
              </w:rPr>
            </w:pPr>
          </w:p>
          <w:p w14:paraId="3B3815DA" w14:textId="74F961FE" w:rsidR="00E47FE4" w:rsidRDefault="00DE77C8"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00E47FE4" w:rsidRPr="6A7EB8A1">
              <w:rPr>
                <w:rFonts w:ascii="Calibri" w:hAnsi="Calibri"/>
                <w:sz w:val="24"/>
              </w:rPr>
              <w:t xml:space="preserve">Yes </w:t>
            </w:r>
            <w:sdt>
              <w:sdtPr>
                <w:rPr>
                  <w:rFonts w:ascii="Calibri" w:hAnsi="Calibri"/>
                  <w:sz w:val="24"/>
                </w:rPr>
                <w:id w:val="-959191675"/>
                <w14:checkbox>
                  <w14:checked w14:val="0"/>
                  <w14:checkedState w14:val="2612" w14:font="MS Gothic"/>
                  <w14:uncheckedState w14:val="2610" w14:font="MS Gothic"/>
                </w14:checkbox>
              </w:sdtPr>
              <w:sdtContent>
                <w:r w:rsidR="00E47FE4">
                  <w:rPr>
                    <w:rFonts w:ascii="MS Gothic" w:eastAsia="MS Gothic" w:hAnsi="MS Gothic" w:hint="eastAsia"/>
                    <w:sz w:val="24"/>
                  </w:rPr>
                  <w:t>☐</w:t>
                </w:r>
              </w:sdtContent>
            </w:sdt>
            <w:r w:rsidR="00E47FE4">
              <w:rPr>
                <w:rFonts w:ascii="Calibri" w:hAnsi="Calibri"/>
                <w:sz w:val="24"/>
              </w:rPr>
              <w:tab/>
            </w:r>
            <w:r>
              <w:rPr>
                <w:rFonts w:ascii="Calibri" w:hAnsi="Calibri"/>
                <w:sz w:val="24"/>
              </w:rPr>
              <w:tab/>
            </w:r>
            <w:r w:rsidR="15D7EFF6" w:rsidRPr="6A7EB8A1">
              <w:rPr>
                <w:rFonts w:ascii="Calibri" w:hAnsi="Calibri"/>
                <w:sz w:val="24"/>
              </w:rPr>
              <w:t xml:space="preserve">        </w:t>
            </w:r>
            <w:r w:rsidR="00E47FE4" w:rsidRPr="6A7EB8A1">
              <w:rPr>
                <w:rFonts w:ascii="Calibri" w:hAnsi="Calibri"/>
                <w:sz w:val="24"/>
              </w:rPr>
              <w:t xml:space="preserve">No </w:t>
            </w:r>
            <w:sdt>
              <w:sdtPr>
                <w:rPr>
                  <w:rFonts w:ascii="Calibri" w:hAnsi="Calibri"/>
                  <w:sz w:val="24"/>
                </w:rPr>
                <w:id w:val="-1769617815"/>
                <w14:checkbox>
                  <w14:checked w14:val="0"/>
                  <w14:checkedState w14:val="2612" w14:font="MS Gothic"/>
                  <w14:uncheckedState w14:val="2610" w14:font="MS Gothic"/>
                </w14:checkbox>
              </w:sdtPr>
              <w:sdtContent>
                <w:r w:rsidR="00E47FE4">
                  <w:rPr>
                    <w:rFonts w:ascii="MS Gothic" w:eastAsia="MS Gothic" w:hAnsi="MS Gothic" w:hint="eastAsia"/>
                    <w:sz w:val="24"/>
                  </w:rPr>
                  <w:t>☐</w:t>
                </w:r>
              </w:sdtContent>
            </w:sdt>
          </w:p>
          <w:p w14:paraId="27357532" w14:textId="77777777" w:rsidR="00DE77C8" w:rsidRDefault="00DE77C8" w:rsidP="00FD4806">
            <w:pPr>
              <w:rPr>
                <w:rFonts w:ascii="Calibri" w:hAnsi="Calibri"/>
                <w:sz w:val="24"/>
              </w:rPr>
            </w:pPr>
          </w:p>
          <w:p w14:paraId="78685154" w14:textId="79DC1F3A" w:rsidR="00697AEB" w:rsidRDefault="00C2304C" w:rsidP="55039285">
            <w:pPr>
              <w:rPr>
                <w:rFonts w:ascii="Calibri" w:hAnsi="Calibri"/>
                <w:sz w:val="24"/>
              </w:rPr>
            </w:pPr>
            <w:r w:rsidRPr="55039285">
              <w:rPr>
                <w:rFonts w:ascii="Calibri" w:hAnsi="Calibri"/>
                <w:sz w:val="24"/>
              </w:rPr>
              <w:t>I</w:t>
            </w:r>
            <w:r w:rsidR="008E3083" w:rsidRPr="55039285">
              <w:rPr>
                <w:rFonts w:ascii="Calibri" w:hAnsi="Calibri"/>
                <w:sz w:val="24"/>
              </w:rPr>
              <w:t>f not</w:t>
            </w:r>
            <w:r w:rsidR="0013684B" w:rsidRPr="55039285">
              <w:rPr>
                <w:rFonts w:ascii="Calibri" w:hAnsi="Calibri"/>
                <w:sz w:val="24"/>
              </w:rPr>
              <w:t>,</w:t>
            </w:r>
            <w:r w:rsidR="008E3083" w:rsidRPr="55039285">
              <w:rPr>
                <w:rFonts w:ascii="Calibri" w:hAnsi="Calibri"/>
                <w:sz w:val="24"/>
              </w:rPr>
              <w:t xml:space="preserve"> </w:t>
            </w:r>
            <w:r w:rsidR="00FD4806" w:rsidRPr="55039285">
              <w:rPr>
                <w:rFonts w:ascii="Calibri" w:hAnsi="Calibri"/>
                <w:sz w:val="24"/>
              </w:rPr>
              <w:t xml:space="preserve">please detail why it is not secure and </w:t>
            </w:r>
            <w:r w:rsidR="00E47FE4" w:rsidRPr="55039285">
              <w:rPr>
                <w:rFonts w:ascii="Calibri" w:hAnsi="Calibri"/>
                <w:sz w:val="24"/>
              </w:rPr>
              <w:t>indicate if</w:t>
            </w:r>
            <w:r w:rsidR="008E3083" w:rsidRPr="55039285">
              <w:rPr>
                <w:rFonts w:ascii="Calibri" w:hAnsi="Calibri"/>
                <w:sz w:val="24"/>
              </w:rPr>
              <w:t xml:space="preserve"> you</w:t>
            </w:r>
            <w:r w:rsidR="00F7114D" w:rsidRPr="55039285">
              <w:rPr>
                <w:rFonts w:ascii="Calibri" w:hAnsi="Calibri"/>
                <w:sz w:val="24"/>
              </w:rPr>
              <w:t xml:space="preserve"> are</w:t>
            </w:r>
            <w:r w:rsidR="008E3083" w:rsidRPr="55039285">
              <w:rPr>
                <w:rFonts w:ascii="Calibri" w:hAnsi="Calibri"/>
                <w:sz w:val="24"/>
              </w:rPr>
              <w:t xml:space="preserve"> prepared to make chan</w:t>
            </w:r>
            <w:r w:rsidR="00E47FE4" w:rsidRPr="55039285">
              <w:rPr>
                <w:rFonts w:ascii="Calibri" w:hAnsi="Calibri"/>
                <w:sz w:val="24"/>
              </w:rPr>
              <w:t>ges to secure</w:t>
            </w:r>
            <w:r w:rsidR="00F7114D" w:rsidRPr="55039285">
              <w:rPr>
                <w:rFonts w:ascii="Calibri" w:hAnsi="Calibri"/>
                <w:sz w:val="24"/>
              </w:rPr>
              <w:t xml:space="preserve"> it</w:t>
            </w:r>
            <w:r w:rsidR="00521EFD" w:rsidRPr="55039285">
              <w:rPr>
                <w:rFonts w:ascii="Calibri" w:hAnsi="Calibri"/>
                <w:sz w:val="24"/>
              </w:rPr>
              <w:t>:</w:t>
            </w:r>
          </w:p>
        </w:tc>
      </w:tr>
      <w:tr w:rsidR="00521EFD" w:rsidRPr="00DB3518" w14:paraId="76530096"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4815FCE8" w14:textId="631030C6" w:rsidR="00521EFD" w:rsidRDefault="00897A1D" w:rsidP="00385897">
            <w:pPr>
              <w:rPr>
                <w:rFonts w:ascii="Calibri" w:hAnsi="Calibri"/>
                <w:sz w:val="24"/>
              </w:rPr>
            </w:pPr>
            <w:r w:rsidRPr="66AA51D8">
              <w:rPr>
                <w:rFonts w:ascii="Calibri" w:hAnsi="Calibri"/>
                <w:sz w:val="24"/>
              </w:rPr>
              <w:t>Where and on what surface will the dog toilet:</w:t>
            </w:r>
          </w:p>
          <w:p w14:paraId="4C4CEA3D" w14:textId="566062A4" w:rsidR="00CB66CB" w:rsidRDefault="00CB66CB" w:rsidP="000C079C">
            <w:pPr>
              <w:rPr>
                <w:rFonts w:ascii="Calibri" w:hAnsi="Calibri"/>
                <w:sz w:val="24"/>
              </w:rPr>
            </w:pPr>
          </w:p>
          <w:p w14:paraId="270572D1" w14:textId="28C6CB6D" w:rsidR="000C079C" w:rsidRDefault="000C079C" w:rsidP="000C079C">
            <w:pPr>
              <w:rPr>
                <w:rFonts w:ascii="Calibri" w:hAnsi="Calibri"/>
                <w:sz w:val="24"/>
              </w:rPr>
            </w:pPr>
            <w:r>
              <w:rPr>
                <w:rFonts w:ascii="Calibri" w:hAnsi="Calibri"/>
                <w:sz w:val="24"/>
              </w:rPr>
              <w:t>If needed, are you prepared to install a toileting pen:</w:t>
            </w:r>
          </w:p>
          <w:p w14:paraId="171273E6" w14:textId="77777777" w:rsidR="000C079C" w:rsidRDefault="000C079C" w:rsidP="000C079C">
            <w:pPr>
              <w:rPr>
                <w:rFonts w:ascii="Calibri" w:hAnsi="Calibri"/>
                <w:sz w:val="24"/>
              </w:rPr>
            </w:pPr>
          </w:p>
          <w:p w14:paraId="39F50C55" w14:textId="3E0CD9F9" w:rsidR="000C079C" w:rsidRDefault="000C079C"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Pr="6A7EB8A1">
              <w:rPr>
                <w:rFonts w:ascii="Calibri" w:hAnsi="Calibri"/>
                <w:sz w:val="24"/>
              </w:rPr>
              <w:t xml:space="preserve">Yes </w:t>
            </w:r>
            <w:sdt>
              <w:sdtPr>
                <w:rPr>
                  <w:rFonts w:ascii="Calibri" w:hAnsi="Calibri"/>
                  <w:sz w:val="24"/>
                </w:rPr>
                <w:id w:val="176681103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20B2A542" w:rsidRPr="6A7EB8A1">
              <w:rPr>
                <w:rFonts w:ascii="Calibri" w:hAnsi="Calibri"/>
                <w:sz w:val="24"/>
              </w:rPr>
              <w:t xml:space="preserve">       </w:t>
            </w:r>
            <w:r w:rsidRPr="6A7EB8A1">
              <w:rPr>
                <w:rFonts w:ascii="Calibri" w:hAnsi="Calibri"/>
                <w:sz w:val="24"/>
              </w:rPr>
              <w:t xml:space="preserve">No </w:t>
            </w:r>
            <w:sdt>
              <w:sdtPr>
                <w:rPr>
                  <w:rFonts w:ascii="Calibri" w:hAnsi="Calibri"/>
                  <w:sz w:val="24"/>
                </w:rPr>
                <w:id w:val="-1272780029"/>
                <w14:checkbox>
                  <w14:checked w14:val="0"/>
                  <w14:checkedState w14:val="2612" w14:font="MS Gothic"/>
                  <w14:uncheckedState w14:val="2610" w14:font="MS Gothic"/>
                </w14:checkbox>
              </w:sdtPr>
              <w:sdtContent>
                <w:r>
                  <w:rPr>
                    <w:rFonts w:ascii="MS Gothic" w:eastAsia="MS Gothic" w:hAnsi="MS Gothic" w:hint="eastAsia"/>
                    <w:sz w:val="24"/>
                  </w:rPr>
                  <w:t>☐</w:t>
                </w:r>
              </w:sdtContent>
            </w:sdt>
          </w:p>
          <w:p w14:paraId="6CC07922" w14:textId="2B53B976" w:rsidR="00CB66CB" w:rsidRDefault="000C079C" w:rsidP="6A7EB8A1">
            <w:pPr>
              <w:rPr>
                <w:rFonts w:ascii="Calibri" w:hAnsi="Calibri"/>
                <w:sz w:val="24"/>
              </w:rPr>
            </w:pPr>
            <w:r w:rsidRPr="6A7EB8A1">
              <w:rPr>
                <w:rFonts w:ascii="Calibri" w:hAnsi="Calibri"/>
                <w:sz w:val="24"/>
              </w:rPr>
              <w:t>If no, please detail reasons as to why:</w:t>
            </w:r>
          </w:p>
          <w:p w14:paraId="329242A5" w14:textId="0BFA14EF" w:rsidR="00CB66CB" w:rsidRDefault="00CB66CB" w:rsidP="6A7EB8A1">
            <w:pPr>
              <w:rPr>
                <w:rFonts w:ascii="Calibri" w:hAnsi="Calibri"/>
                <w:sz w:val="24"/>
              </w:rPr>
            </w:pPr>
          </w:p>
          <w:p w14:paraId="50895670" w14:textId="4E0BAA85" w:rsidR="00CB66CB" w:rsidRDefault="00CB66CB" w:rsidP="6A7EB8A1">
            <w:pPr>
              <w:rPr>
                <w:rFonts w:ascii="Calibri" w:hAnsi="Calibri"/>
                <w:sz w:val="24"/>
              </w:rPr>
            </w:pPr>
          </w:p>
        </w:tc>
      </w:tr>
      <w:tr w:rsidR="00FC1BEE" w:rsidRPr="00DB3518" w14:paraId="03EF21C6" w14:textId="77777777" w:rsidTr="7A2A3E5C">
        <w:trPr>
          <w:gridAfter w:val="1"/>
          <w:wAfter w:w="57" w:type="dxa"/>
          <w:cantSplit/>
          <w:trHeight w:val="288"/>
          <w:jc w:val="center"/>
        </w:trPr>
        <w:tc>
          <w:tcPr>
            <w:tcW w:w="9177" w:type="dxa"/>
            <w:gridSpan w:val="12"/>
            <w:shd w:val="clear" w:color="auto" w:fill="D9D9D9" w:themeFill="background1" w:themeFillShade="D9"/>
            <w:vAlign w:val="center"/>
          </w:tcPr>
          <w:p w14:paraId="1611BDE8" w14:textId="77777777" w:rsidR="00FC1BEE" w:rsidRPr="00DB3518" w:rsidRDefault="00FC1BEE" w:rsidP="00FC1BEE">
            <w:pPr>
              <w:pStyle w:val="Heading2"/>
              <w:rPr>
                <w:rFonts w:ascii="Calibri" w:hAnsi="Calibri"/>
                <w:sz w:val="24"/>
                <w:szCs w:val="24"/>
              </w:rPr>
            </w:pPr>
            <w:r>
              <w:rPr>
                <w:rFonts w:ascii="Calibri" w:hAnsi="Calibri"/>
                <w:sz w:val="24"/>
                <w:szCs w:val="24"/>
              </w:rPr>
              <w:t>Vehicle</w:t>
            </w:r>
            <w:r w:rsidRPr="00DB3518">
              <w:rPr>
                <w:rFonts w:ascii="Calibri" w:hAnsi="Calibri"/>
                <w:sz w:val="24"/>
                <w:szCs w:val="24"/>
              </w:rPr>
              <w:t xml:space="preserve"> Information</w:t>
            </w:r>
          </w:p>
        </w:tc>
      </w:tr>
      <w:tr w:rsidR="00AE2ABE" w:rsidRPr="00DB3518" w14:paraId="6C4717C6"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54B083A8" w14:textId="4B676838" w:rsidR="00AE2ABE" w:rsidRDefault="0AE90197" w:rsidP="542B2B4E">
            <w:pPr>
              <w:rPr>
                <w:rFonts w:ascii="Calibri" w:hAnsi="Calibri"/>
                <w:sz w:val="24"/>
              </w:rPr>
            </w:pPr>
            <w:r w:rsidRPr="542B2B4E">
              <w:rPr>
                <w:rFonts w:ascii="Calibri" w:hAnsi="Calibri"/>
                <w:sz w:val="24"/>
              </w:rPr>
              <w:t>If you have one, h</w:t>
            </w:r>
            <w:r w:rsidR="00AE2ABE" w:rsidRPr="542B2B4E">
              <w:rPr>
                <w:rFonts w:ascii="Calibri" w:hAnsi="Calibri"/>
                <w:sz w:val="24"/>
              </w:rPr>
              <w:t>ow do you access your</w:t>
            </w:r>
            <w:r w:rsidR="00321C2C" w:rsidRPr="542B2B4E">
              <w:rPr>
                <w:rFonts w:ascii="Calibri" w:hAnsi="Calibri"/>
                <w:sz w:val="24"/>
              </w:rPr>
              <w:t xml:space="preserve"> own</w:t>
            </w:r>
            <w:r w:rsidR="00AE2ABE" w:rsidRPr="542B2B4E">
              <w:rPr>
                <w:rFonts w:ascii="Calibri" w:hAnsi="Calibri"/>
                <w:sz w:val="24"/>
              </w:rPr>
              <w:t xml:space="preserve"> vehicle:</w:t>
            </w:r>
          </w:p>
        </w:tc>
      </w:tr>
      <w:tr w:rsidR="00FC1BEE" w:rsidRPr="00DB3518" w14:paraId="797E50C6"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7B04FA47" w14:textId="77777777" w:rsidR="00FC1BEE" w:rsidRDefault="00FC1BEE" w:rsidP="00326F1B">
            <w:pPr>
              <w:rPr>
                <w:rFonts w:ascii="Calibri" w:hAnsi="Calibri"/>
                <w:sz w:val="24"/>
              </w:rPr>
            </w:pPr>
          </w:p>
        </w:tc>
      </w:tr>
      <w:tr w:rsidR="00FC1BEE" w:rsidRPr="00DB3518" w14:paraId="5B1AC3D8"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5920E971" w14:textId="2E956047" w:rsidR="00FC1BEE" w:rsidRDefault="00FC1BEE" w:rsidP="00321C2C">
            <w:pPr>
              <w:rPr>
                <w:rFonts w:ascii="Calibri" w:hAnsi="Calibri"/>
                <w:sz w:val="24"/>
              </w:rPr>
            </w:pPr>
            <w:r>
              <w:rPr>
                <w:rFonts w:ascii="Calibri" w:hAnsi="Calibri"/>
                <w:sz w:val="24"/>
              </w:rPr>
              <w:t>How will the dog travel in the vehicle</w:t>
            </w:r>
            <w:r w:rsidR="00321C2C">
              <w:rPr>
                <w:rFonts w:ascii="Calibri" w:hAnsi="Calibri"/>
                <w:sz w:val="24"/>
              </w:rPr>
              <w:t xml:space="preserve"> (please see guidance notes for information on safety guidelines and law)</w:t>
            </w:r>
            <w:r>
              <w:rPr>
                <w:rFonts w:ascii="Calibri" w:hAnsi="Calibri"/>
                <w:sz w:val="24"/>
              </w:rPr>
              <w:t xml:space="preserve">: </w:t>
            </w:r>
          </w:p>
        </w:tc>
      </w:tr>
      <w:tr w:rsidR="005C7902" w:rsidRPr="00DB3518" w14:paraId="568C698B"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1A939487" w14:textId="77777777" w:rsidR="005C7902" w:rsidRDefault="005C7902" w:rsidP="005C7902">
            <w:pPr>
              <w:rPr>
                <w:rFonts w:ascii="Calibri" w:hAnsi="Calibri"/>
                <w:sz w:val="24"/>
              </w:rPr>
            </w:pPr>
          </w:p>
        </w:tc>
      </w:tr>
      <w:tr w:rsidR="6A7EB8A1" w14:paraId="49175608"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4FD8D32E" w14:textId="6B09F0DB" w:rsidR="6A7EB8A1" w:rsidRDefault="6A7EB8A1" w:rsidP="6A7EB8A1">
            <w:pPr>
              <w:rPr>
                <w:rFonts w:ascii="Calibri" w:hAnsi="Calibri"/>
                <w:sz w:val="24"/>
              </w:rPr>
            </w:pPr>
          </w:p>
        </w:tc>
      </w:tr>
      <w:tr w:rsidR="00FC1BEE" w:rsidRPr="00DB3518" w14:paraId="451A4201" w14:textId="77777777" w:rsidTr="7A2A3E5C">
        <w:trPr>
          <w:gridAfter w:val="1"/>
          <w:wAfter w:w="57" w:type="dxa"/>
          <w:cantSplit/>
          <w:trHeight w:val="259"/>
          <w:jc w:val="center"/>
        </w:trPr>
        <w:tc>
          <w:tcPr>
            <w:tcW w:w="9177" w:type="dxa"/>
            <w:gridSpan w:val="12"/>
            <w:tcBorders>
              <w:bottom w:val="dashSmallGap" w:sz="4" w:space="0" w:color="auto"/>
            </w:tcBorders>
            <w:vAlign w:val="center"/>
          </w:tcPr>
          <w:p w14:paraId="6D396889" w14:textId="22D040CF" w:rsidR="00FC1BEE" w:rsidRDefault="00A13888" w:rsidP="00ED5117">
            <w:pPr>
              <w:rPr>
                <w:rFonts w:ascii="Calibri" w:hAnsi="Calibri"/>
                <w:sz w:val="24"/>
              </w:rPr>
            </w:pPr>
            <w:r>
              <w:rPr>
                <w:rFonts w:ascii="Calibri" w:hAnsi="Calibri"/>
                <w:sz w:val="24"/>
              </w:rPr>
              <w:t xml:space="preserve">Please detail anytransport that you </w:t>
            </w:r>
            <w:r w:rsidR="00C2304C">
              <w:rPr>
                <w:rFonts w:ascii="Calibri" w:hAnsi="Calibri"/>
                <w:sz w:val="24"/>
              </w:rPr>
              <w:t>curre</w:t>
            </w:r>
            <w:r w:rsidR="003B5C6F">
              <w:rPr>
                <w:rFonts w:ascii="Calibri" w:hAnsi="Calibri"/>
                <w:sz w:val="24"/>
              </w:rPr>
              <w:t xml:space="preserve">ntly </w:t>
            </w:r>
            <w:r>
              <w:rPr>
                <w:rFonts w:ascii="Calibri" w:hAnsi="Calibri"/>
                <w:sz w:val="24"/>
              </w:rPr>
              <w:t>use</w:t>
            </w:r>
            <w:r w:rsidR="00B96CF8">
              <w:rPr>
                <w:rFonts w:ascii="Calibri" w:hAnsi="Calibri"/>
                <w:sz w:val="24"/>
              </w:rPr>
              <w:t xml:space="preserve"> or might </w:t>
            </w:r>
            <w:r w:rsidR="00AC0BC2">
              <w:rPr>
                <w:rFonts w:ascii="Calibri" w:hAnsi="Calibri"/>
                <w:sz w:val="24"/>
              </w:rPr>
              <w:t>wish to use in the f</w:t>
            </w:r>
            <w:r w:rsidR="008B0823">
              <w:rPr>
                <w:rFonts w:ascii="Calibri" w:hAnsi="Calibri"/>
                <w:sz w:val="24"/>
              </w:rPr>
              <w:t>uture</w:t>
            </w:r>
            <w:r w:rsidR="00C2478D">
              <w:rPr>
                <w:rFonts w:ascii="Calibri" w:hAnsi="Calibri"/>
                <w:sz w:val="24"/>
              </w:rPr>
              <w:t>:</w:t>
            </w:r>
          </w:p>
        </w:tc>
      </w:tr>
      <w:tr w:rsidR="00A13888" w:rsidRPr="00DB3518" w14:paraId="59A8A036" w14:textId="77777777" w:rsidTr="7A2A3E5C">
        <w:trPr>
          <w:gridAfter w:val="1"/>
          <w:wAfter w:w="57" w:type="dxa"/>
          <w:cantSplit/>
          <w:trHeight w:val="150"/>
          <w:jc w:val="center"/>
        </w:trPr>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3AB3EEAD" w14:textId="77777777" w:rsidR="00A13888" w:rsidRDefault="00A13888" w:rsidP="00A13888">
            <w:pPr>
              <w:jc w:val="center"/>
              <w:rPr>
                <w:rFonts w:ascii="Calibri" w:hAnsi="Calibri"/>
                <w:sz w:val="24"/>
              </w:rPr>
            </w:pPr>
            <w:r>
              <w:rPr>
                <w:rFonts w:ascii="Calibri" w:hAnsi="Calibri"/>
                <w:sz w:val="24"/>
              </w:rPr>
              <w:t>Type</w:t>
            </w:r>
          </w:p>
        </w:tc>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6F35DBC6" w14:textId="77777777" w:rsidR="00A13888" w:rsidRDefault="00A13888" w:rsidP="00A13888">
            <w:pPr>
              <w:jc w:val="center"/>
              <w:rPr>
                <w:rFonts w:ascii="Calibri" w:hAnsi="Calibri"/>
                <w:sz w:val="24"/>
              </w:rPr>
            </w:pPr>
            <w:r>
              <w:rPr>
                <w:rFonts w:ascii="Calibri" w:hAnsi="Calibri"/>
                <w:sz w:val="24"/>
              </w:rPr>
              <w:t>Frequency</w:t>
            </w:r>
          </w:p>
        </w:tc>
        <w:tc>
          <w:tcPr>
            <w:tcW w:w="3097" w:type="dxa"/>
            <w:gridSpan w:val="4"/>
            <w:tcBorders>
              <w:top w:val="dashSmallGap" w:sz="4" w:space="0" w:color="auto"/>
              <w:left w:val="dashSmallGap" w:sz="4" w:space="0" w:color="auto"/>
              <w:bottom w:val="dashSmallGap" w:sz="4" w:space="0" w:color="auto"/>
              <w:right w:val="dashSmallGap" w:sz="4" w:space="0" w:color="auto"/>
            </w:tcBorders>
            <w:vAlign w:val="center"/>
          </w:tcPr>
          <w:p w14:paraId="07ED5907" w14:textId="77777777" w:rsidR="00A13888" w:rsidRDefault="00A13888" w:rsidP="00A13888">
            <w:pPr>
              <w:jc w:val="center"/>
              <w:rPr>
                <w:rFonts w:ascii="Calibri" w:hAnsi="Calibri"/>
                <w:sz w:val="24"/>
              </w:rPr>
            </w:pPr>
            <w:r>
              <w:rPr>
                <w:rFonts w:ascii="Calibri" w:hAnsi="Calibri"/>
                <w:sz w:val="24"/>
              </w:rPr>
              <w:t>Duration</w:t>
            </w:r>
          </w:p>
        </w:tc>
      </w:tr>
      <w:tr w:rsidR="00A13888" w:rsidRPr="00DB3518" w14:paraId="6AA258D8" w14:textId="77777777" w:rsidTr="7A2A3E5C">
        <w:trPr>
          <w:gridAfter w:val="1"/>
          <w:wAfter w:w="57" w:type="dxa"/>
          <w:cantSplit/>
          <w:trHeight w:val="150"/>
          <w:jc w:val="center"/>
        </w:trPr>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6FFBD3EC" w14:textId="25D1DBB7" w:rsidR="00A13888" w:rsidRPr="00EB4109" w:rsidRDefault="00ED5117" w:rsidP="7054B640">
            <w:pPr>
              <w:rPr>
                <w:rFonts w:ascii="Calibri" w:hAnsi="Calibri"/>
                <w:sz w:val="24"/>
              </w:rPr>
            </w:pPr>
            <w:r w:rsidRPr="7054B640">
              <w:rPr>
                <w:rFonts w:ascii="Calibri" w:hAnsi="Calibri"/>
                <w:sz w:val="24"/>
              </w:rPr>
              <w:t>Car</w:t>
            </w:r>
            <w:r w:rsidR="00737E03" w:rsidRPr="7054B640">
              <w:rPr>
                <w:rFonts w:ascii="Calibri" w:hAnsi="Calibri"/>
                <w:sz w:val="24"/>
              </w:rPr>
              <w:t xml:space="preserve">          </w:t>
            </w:r>
          </w:p>
        </w:tc>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30DCCCAD" w14:textId="77777777" w:rsidR="00A13888" w:rsidRDefault="00A13888" w:rsidP="00326F1B">
            <w:pPr>
              <w:rPr>
                <w:rFonts w:ascii="Calibri" w:hAnsi="Calibri"/>
                <w:sz w:val="24"/>
              </w:rPr>
            </w:pPr>
          </w:p>
        </w:tc>
        <w:tc>
          <w:tcPr>
            <w:tcW w:w="3097" w:type="dxa"/>
            <w:gridSpan w:val="4"/>
            <w:tcBorders>
              <w:top w:val="dashSmallGap" w:sz="4" w:space="0" w:color="auto"/>
              <w:left w:val="dashSmallGap" w:sz="4" w:space="0" w:color="auto"/>
              <w:bottom w:val="dashSmallGap" w:sz="4" w:space="0" w:color="auto"/>
              <w:right w:val="dashSmallGap" w:sz="4" w:space="0" w:color="auto"/>
            </w:tcBorders>
            <w:vAlign w:val="center"/>
          </w:tcPr>
          <w:p w14:paraId="36AF6883" w14:textId="77777777" w:rsidR="00A13888" w:rsidRDefault="00A13888" w:rsidP="00326F1B">
            <w:pPr>
              <w:rPr>
                <w:rFonts w:ascii="Calibri" w:hAnsi="Calibri"/>
                <w:sz w:val="24"/>
              </w:rPr>
            </w:pPr>
          </w:p>
        </w:tc>
      </w:tr>
      <w:tr w:rsidR="00A13888" w:rsidRPr="00DB3518" w14:paraId="54C529ED" w14:textId="77777777" w:rsidTr="7A2A3E5C">
        <w:trPr>
          <w:gridAfter w:val="1"/>
          <w:wAfter w:w="57" w:type="dxa"/>
          <w:cantSplit/>
          <w:trHeight w:val="150"/>
          <w:jc w:val="center"/>
        </w:trPr>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1C0157D6" w14:textId="6B786186" w:rsidR="00A13888" w:rsidRDefault="00ED5117" w:rsidP="00326F1B">
            <w:pPr>
              <w:rPr>
                <w:rFonts w:ascii="Calibri" w:hAnsi="Calibri"/>
                <w:sz w:val="24"/>
              </w:rPr>
            </w:pPr>
            <w:r>
              <w:rPr>
                <w:rFonts w:ascii="Calibri" w:hAnsi="Calibri"/>
                <w:sz w:val="24"/>
              </w:rPr>
              <w:t>Taxi</w:t>
            </w:r>
          </w:p>
        </w:tc>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3691E7B2" w14:textId="77777777" w:rsidR="00A13888" w:rsidRDefault="00A13888" w:rsidP="00326F1B">
            <w:pPr>
              <w:rPr>
                <w:rFonts w:ascii="Calibri" w:hAnsi="Calibri"/>
                <w:sz w:val="24"/>
              </w:rPr>
            </w:pPr>
          </w:p>
        </w:tc>
        <w:tc>
          <w:tcPr>
            <w:tcW w:w="3097" w:type="dxa"/>
            <w:gridSpan w:val="4"/>
            <w:tcBorders>
              <w:top w:val="dashSmallGap" w:sz="4" w:space="0" w:color="auto"/>
              <w:left w:val="dashSmallGap" w:sz="4" w:space="0" w:color="auto"/>
              <w:bottom w:val="dashSmallGap" w:sz="4" w:space="0" w:color="auto"/>
              <w:right w:val="dashSmallGap" w:sz="4" w:space="0" w:color="auto"/>
            </w:tcBorders>
            <w:vAlign w:val="center"/>
          </w:tcPr>
          <w:p w14:paraId="526770CE" w14:textId="77777777" w:rsidR="00A13888" w:rsidRDefault="00A13888" w:rsidP="00326F1B">
            <w:pPr>
              <w:rPr>
                <w:rFonts w:ascii="Calibri" w:hAnsi="Calibri"/>
                <w:sz w:val="24"/>
              </w:rPr>
            </w:pPr>
          </w:p>
        </w:tc>
      </w:tr>
      <w:tr w:rsidR="00A13888" w:rsidRPr="00DB3518" w14:paraId="7CBEED82" w14:textId="77777777" w:rsidTr="7A2A3E5C">
        <w:trPr>
          <w:gridAfter w:val="1"/>
          <w:wAfter w:w="57" w:type="dxa"/>
          <w:cantSplit/>
          <w:trHeight w:val="150"/>
          <w:jc w:val="center"/>
        </w:trPr>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6E36661F" w14:textId="04424A3E" w:rsidR="00A13888" w:rsidRDefault="00ED5117" w:rsidP="00326F1B">
            <w:pPr>
              <w:rPr>
                <w:rFonts w:ascii="Calibri" w:hAnsi="Calibri"/>
                <w:sz w:val="24"/>
              </w:rPr>
            </w:pPr>
            <w:r>
              <w:rPr>
                <w:rFonts w:ascii="Calibri" w:hAnsi="Calibri"/>
                <w:sz w:val="24"/>
              </w:rPr>
              <w:t>Bus</w:t>
            </w:r>
          </w:p>
        </w:tc>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38645DC7" w14:textId="77777777" w:rsidR="00A13888" w:rsidRDefault="00A13888" w:rsidP="00326F1B">
            <w:pPr>
              <w:rPr>
                <w:rFonts w:ascii="Calibri" w:hAnsi="Calibri"/>
                <w:sz w:val="24"/>
              </w:rPr>
            </w:pPr>
          </w:p>
        </w:tc>
        <w:tc>
          <w:tcPr>
            <w:tcW w:w="3097" w:type="dxa"/>
            <w:gridSpan w:val="4"/>
            <w:tcBorders>
              <w:top w:val="dashSmallGap" w:sz="4" w:space="0" w:color="auto"/>
              <w:left w:val="dashSmallGap" w:sz="4" w:space="0" w:color="auto"/>
              <w:bottom w:val="dashSmallGap" w:sz="4" w:space="0" w:color="auto"/>
              <w:right w:val="dashSmallGap" w:sz="4" w:space="0" w:color="auto"/>
            </w:tcBorders>
            <w:vAlign w:val="center"/>
          </w:tcPr>
          <w:p w14:paraId="135E58C4" w14:textId="77777777" w:rsidR="00A13888" w:rsidRDefault="00A13888" w:rsidP="00326F1B">
            <w:pPr>
              <w:rPr>
                <w:rFonts w:ascii="Calibri" w:hAnsi="Calibri"/>
                <w:sz w:val="24"/>
              </w:rPr>
            </w:pPr>
          </w:p>
        </w:tc>
      </w:tr>
      <w:tr w:rsidR="00A13888" w:rsidRPr="00DB3518" w14:paraId="62EBF9A1" w14:textId="77777777" w:rsidTr="7A2A3E5C">
        <w:trPr>
          <w:gridAfter w:val="1"/>
          <w:wAfter w:w="57" w:type="dxa"/>
          <w:cantSplit/>
          <w:trHeight w:val="150"/>
          <w:jc w:val="center"/>
        </w:trPr>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0C6C2CD5" w14:textId="7E26EA09" w:rsidR="00A13888" w:rsidRDefault="00ED5117" w:rsidP="00326F1B">
            <w:pPr>
              <w:rPr>
                <w:rFonts w:ascii="Calibri" w:hAnsi="Calibri"/>
                <w:sz w:val="24"/>
              </w:rPr>
            </w:pPr>
            <w:r>
              <w:rPr>
                <w:rFonts w:ascii="Calibri" w:hAnsi="Calibri"/>
                <w:sz w:val="24"/>
              </w:rPr>
              <w:t>Train</w:t>
            </w:r>
          </w:p>
        </w:tc>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709E88E4" w14:textId="77777777" w:rsidR="00A13888" w:rsidRDefault="00A13888" w:rsidP="00326F1B">
            <w:pPr>
              <w:rPr>
                <w:rFonts w:ascii="Calibri" w:hAnsi="Calibri"/>
                <w:sz w:val="24"/>
              </w:rPr>
            </w:pPr>
          </w:p>
        </w:tc>
        <w:tc>
          <w:tcPr>
            <w:tcW w:w="3097" w:type="dxa"/>
            <w:gridSpan w:val="4"/>
            <w:tcBorders>
              <w:top w:val="dashSmallGap" w:sz="4" w:space="0" w:color="auto"/>
              <w:left w:val="dashSmallGap" w:sz="4" w:space="0" w:color="auto"/>
              <w:bottom w:val="dashSmallGap" w:sz="4" w:space="0" w:color="auto"/>
              <w:right w:val="dashSmallGap" w:sz="4" w:space="0" w:color="auto"/>
            </w:tcBorders>
            <w:vAlign w:val="center"/>
          </w:tcPr>
          <w:p w14:paraId="508C98E9" w14:textId="77777777" w:rsidR="00A13888" w:rsidRDefault="00A13888" w:rsidP="00326F1B">
            <w:pPr>
              <w:rPr>
                <w:rFonts w:ascii="Calibri" w:hAnsi="Calibri"/>
                <w:sz w:val="24"/>
              </w:rPr>
            </w:pPr>
          </w:p>
        </w:tc>
      </w:tr>
      <w:tr w:rsidR="00A13888" w:rsidRPr="00DB3518" w14:paraId="779F8E76" w14:textId="77777777" w:rsidTr="7A2A3E5C">
        <w:trPr>
          <w:gridAfter w:val="1"/>
          <w:wAfter w:w="57" w:type="dxa"/>
          <w:cantSplit/>
          <w:trHeight w:val="150"/>
          <w:jc w:val="center"/>
        </w:trPr>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7818863E" w14:textId="35ED6058" w:rsidR="00A13888" w:rsidRDefault="00ED5117" w:rsidP="00326F1B">
            <w:pPr>
              <w:rPr>
                <w:rFonts w:ascii="Calibri" w:hAnsi="Calibri"/>
                <w:sz w:val="24"/>
              </w:rPr>
            </w:pPr>
            <w:r>
              <w:rPr>
                <w:rFonts w:ascii="Calibri" w:hAnsi="Calibri"/>
                <w:sz w:val="24"/>
              </w:rPr>
              <w:t xml:space="preserve">Tram </w:t>
            </w:r>
          </w:p>
        </w:tc>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44F69B9A" w14:textId="77777777" w:rsidR="00A13888" w:rsidRDefault="00A13888" w:rsidP="00326F1B">
            <w:pPr>
              <w:rPr>
                <w:rFonts w:ascii="Calibri" w:hAnsi="Calibri"/>
                <w:sz w:val="24"/>
              </w:rPr>
            </w:pPr>
          </w:p>
        </w:tc>
        <w:tc>
          <w:tcPr>
            <w:tcW w:w="3097" w:type="dxa"/>
            <w:gridSpan w:val="4"/>
            <w:tcBorders>
              <w:top w:val="dashSmallGap" w:sz="4" w:space="0" w:color="auto"/>
              <w:left w:val="dashSmallGap" w:sz="4" w:space="0" w:color="auto"/>
              <w:bottom w:val="dashSmallGap" w:sz="4" w:space="0" w:color="auto"/>
              <w:right w:val="dashSmallGap" w:sz="4" w:space="0" w:color="auto"/>
            </w:tcBorders>
            <w:vAlign w:val="center"/>
          </w:tcPr>
          <w:p w14:paraId="5F07D11E" w14:textId="77777777" w:rsidR="00A13888" w:rsidRDefault="00A13888" w:rsidP="00326F1B">
            <w:pPr>
              <w:rPr>
                <w:rFonts w:ascii="Calibri" w:hAnsi="Calibri"/>
                <w:sz w:val="24"/>
              </w:rPr>
            </w:pPr>
          </w:p>
        </w:tc>
      </w:tr>
      <w:tr w:rsidR="00A13888" w:rsidRPr="00DB3518" w14:paraId="41508A3C" w14:textId="77777777" w:rsidTr="7A2A3E5C">
        <w:trPr>
          <w:gridAfter w:val="1"/>
          <w:wAfter w:w="57" w:type="dxa"/>
          <w:cantSplit/>
          <w:trHeight w:val="150"/>
          <w:jc w:val="center"/>
        </w:trPr>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43D6B1D6" w14:textId="6E95DA38" w:rsidR="00A13888" w:rsidRDefault="00ED5117" w:rsidP="00326F1B">
            <w:pPr>
              <w:rPr>
                <w:rFonts w:ascii="Calibri" w:hAnsi="Calibri"/>
                <w:sz w:val="24"/>
              </w:rPr>
            </w:pPr>
            <w:r>
              <w:rPr>
                <w:rFonts w:ascii="Calibri" w:hAnsi="Calibri"/>
                <w:sz w:val="24"/>
              </w:rPr>
              <w:t>Ferry</w:t>
            </w:r>
          </w:p>
        </w:tc>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17DBC151" w14:textId="77777777" w:rsidR="00A13888" w:rsidRDefault="00A13888" w:rsidP="00326F1B">
            <w:pPr>
              <w:rPr>
                <w:rFonts w:ascii="Calibri" w:hAnsi="Calibri"/>
                <w:sz w:val="24"/>
              </w:rPr>
            </w:pPr>
          </w:p>
        </w:tc>
        <w:tc>
          <w:tcPr>
            <w:tcW w:w="3097" w:type="dxa"/>
            <w:gridSpan w:val="4"/>
            <w:tcBorders>
              <w:top w:val="dashSmallGap" w:sz="4" w:space="0" w:color="auto"/>
              <w:left w:val="dashSmallGap" w:sz="4" w:space="0" w:color="auto"/>
              <w:bottom w:val="dashSmallGap" w:sz="4" w:space="0" w:color="auto"/>
              <w:right w:val="dashSmallGap" w:sz="4" w:space="0" w:color="auto"/>
            </w:tcBorders>
            <w:vAlign w:val="center"/>
          </w:tcPr>
          <w:p w14:paraId="6F8BD81B" w14:textId="77777777" w:rsidR="00A13888" w:rsidRDefault="00A13888" w:rsidP="00326F1B">
            <w:pPr>
              <w:rPr>
                <w:rFonts w:ascii="Calibri" w:hAnsi="Calibri"/>
                <w:sz w:val="24"/>
              </w:rPr>
            </w:pPr>
          </w:p>
        </w:tc>
      </w:tr>
      <w:tr w:rsidR="00A13888" w:rsidRPr="00DB3518" w14:paraId="2613E9C1" w14:textId="77777777" w:rsidTr="7A2A3E5C">
        <w:trPr>
          <w:gridAfter w:val="1"/>
          <w:wAfter w:w="57" w:type="dxa"/>
          <w:cantSplit/>
          <w:trHeight w:val="150"/>
          <w:jc w:val="center"/>
        </w:trPr>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1037B8A3" w14:textId="030DB183" w:rsidR="00A13888" w:rsidRDefault="00ED5117" w:rsidP="00326F1B">
            <w:pPr>
              <w:rPr>
                <w:rFonts w:ascii="Calibri" w:hAnsi="Calibri"/>
                <w:sz w:val="24"/>
              </w:rPr>
            </w:pPr>
            <w:r>
              <w:rPr>
                <w:rFonts w:ascii="Calibri" w:hAnsi="Calibri"/>
                <w:sz w:val="24"/>
              </w:rPr>
              <w:t>Plane</w:t>
            </w:r>
          </w:p>
        </w:tc>
        <w:tc>
          <w:tcPr>
            <w:tcW w:w="3040" w:type="dxa"/>
            <w:gridSpan w:val="4"/>
            <w:tcBorders>
              <w:top w:val="dashSmallGap" w:sz="4" w:space="0" w:color="auto"/>
              <w:left w:val="dashSmallGap" w:sz="4" w:space="0" w:color="auto"/>
              <w:bottom w:val="dashSmallGap" w:sz="4" w:space="0" w:color="auto"/>
              <w:right w:val="dashSmallGap" w:sz="4" w:space="0" w:color="auto"/>
            </w:tcBorders>
            <w:vAlign w:val="center"/>
          </w:tcPr>
          <w:p w14:paraId="687C6DE0" w14:textId="77777777" w:rsidR="00A13888" w:rsidRDefault="00A13888" w:rsidP="00326F1B">
            <w:pPr>
              <w:rPr>
                <w:rFonts w:ascii="Calibri" w:hAnsi="Calibri"/>
                <w:sz w:val="24"/>
              </w:rPr>
            </w:pPr>
          </w:p>
        </w:tc>
        <w:tc>
          <w:tcPr>
            <w:tcW w:w="3097" w:type="dxa"/>
            <w:gridSpan w:val="4"/>
            <w:tcBorders>
              <w:top w:val="dashSmallGap" w:sz="4" w:space="0" w:color="auto"/>
              <w:left w:val="dashSmallGap" w:sz="4" w:space="0" w:color="auto"/>
              <w:bottom w:val="dashSmallGap" w:sz="4" w:space="0" w:color="auto"/>
              <w:right w:val="dashSmallGap" w:sz="4" w:space="0" w:color="auto"/>
            </w:tcBorders>
            <w:vAlign w:val="center"/>
          </w:tcPr>
          <w:p w14:paraId="5B2F9378" w14:textId="77777777" w:rsidR="00A13888" w:rsidRDefault="00A13888" w:rsidP="00326F1B">
            <w:pPr>
              <w:rPr>
                <w:rFonts w:ascii="Calibri" w:hAnsi="Calibri"/>
                <w:sz w:val="24"/>
              </w:rPr>
            </w:pPr>
          </w:p>
        </w:tc>
      </w:tr>
      <w:tr w:rsidR="00A13888" w:rsidRPr="00DB3518" w14:paraId="58E6DD4E" w14:textId="77777777" w:rsidTr="7A2A3E5C">
        <w:trPr>
          <w:gridAfter w:val="1"/>
          <w:wAfter w:w="57" w:type="dxa"/>
          <w:cantSplit/>
          <w:trHeight w:val="259"/>
          <w:jc w:val="center"/>
        </w:trPr>
        <w:tc>
          <w:tcPr>
            <w:tcW w:w="9177" w:type="dxa"/>
            <w:gridSpan w:val="12"/>
            <w:tcBorders>
              <w:top w:val="dashSmallGap" w:sz="4" w:space="0" w:color="auto"/>
              <w:bottom w:val="single" w:sz="4" w:space="0" w:color="808080" w:themeColor="background1" w:themeShade="80"/>
            </w:tcBorders>
            <w:vAlign w:val="center"/>
          </w:tcPr>
          <w:p w14:paraId="6790B2E0" w14:textId="26E86AB1" w:rsidR="00A13888" w:rsidRDefault="00ED5117" w:rsidP="7054B640">
            <w:pPr>
              <w:rPr>
                <w:rFonts w:ascii="Calibri" w:hAnsi="Calibri"/>
                <w:sz w:val="24"/>
              </w:rPr>
            </w:pPr>
            <w:r w:rsidRPr="7054B640">
              <w:rPr>
                <w:rFonts w:ascii="Calibri" w:hAnsi="Calibri"/>
                <w:sz w:val="24"/>
              </w:rPr>
              <w:t>Other of if you plan to use any of the above in the future (please specify)</w:t>
            </w:r>
          </w:p>
          <w:p w14:paraId="7D3BEE8F" w14:textId="717A5C1D" w:rsidR="00A13888" w:rsidRDefault="00A13888" w:rsidP="542B2B4E">
            <w:pPr>
              <w:rPr>
                <w:rFonts w:ascii="Calibri" w:hAnsi="Calibri"/>
                <w:sz w:val="24"/>
              </w:rPr>
            </w:pPr>
          </w:p>
        </w:tc>
      </w:tr>
      <w:tr w:rsidR="00A13888" w:rsidRPr="00DB3518" w14:paraId="6E226C00"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27DA48A5" w14:textId="6A4A38CC" w:rsidR="00A13888" w:rsidRDefault="000143A6" w:rsidP="46FC4B46">
            <w:pPr>
              <w:rPr>
                <w:rFonts w:ascii="Calibri" w:hAnsi="Calibri"/>
                <w:sz w:val="24"/>
              </w:rPr>
            </w:pPr>
            <w:r w:rsidRPr="46FC4B46">
              <w:rPr>
                <w:rFonts w:ascii="Calibri" w:hAnsi="Calibri"/>
                <w:sz w:val="24"/>
              </w:rPr>
              <w:t>W</w:t>
            </w:r>
            <w:r w:rsidR="002E03AD" w:rsidRPr="46FC4B46">
              <w:rPr>
                <w:rFonts w:ascii="Calibri" w:hAnsi="Calibri"/>
                <w:sz w:val="24"/>
              </w:rPr>
              <w:t xml:space="preserve">ill you be seeking </w:t>
            </w:r>
            <w:r w:rsidR="00ED5117" w:rsidRPr="46FC4B46">
              <w:rPr>
                <w:rFonts w:ascii="Calibri" w:hAnsi="Calibri"/>
                <w:sz w:val="24"/>
              </w:rPr>
              <w:t xml:space="preserve">special </w:t>
            </w:r>
            <w:r w:rsidR="002E03AD" w:rsidRPr="46FC4B46">
              <w:rPr>
                <w:rFonts w:ascii="Calibri" w:hAnsi="Calibri"/>
                <w:sz w:val="24"/>
              </w:rPr>
              <w:t>permission to</w:t>
            </w:r>
            <w:r w:rsidR="00A62032" w:rsidRPr="46FC4B46">
              <w:rPr>
                <w:rFonts w:ascii="Calibri" w:hAnsi="Calibri"/>
                <w:sz w:val="24"/>
              </w:rPr>
              <w:t xml:space="preserve"> take </w:t>
            </w:r>
            <w:r w:rsidRPr="46FC4B46">
              <w:rPr>
                <w:rFonts w:ascii="Calibri" w:hAnsi="Calibri"/>
                <w:sz w:val="24"/>
              </w:rPr>
              <w:t>your dog abroad with you</w:t>
            </w:r>
            <w:r w:rsidR="00ED5117" w:rsidRPr="46FC4B46">
              <w:rPr>
                <w:rFonts w:ascii="Calibri" w:hAnsi="Calibri"/>
                <w:sz w:val="24"/>
              </w:rPr>
              <w:t xml:space="preserve">? </w:t>
            </w:r>
            <w:r w:rsidRPr="46FC4B46">
              <w:rPr>
                <w:rFonts w:ascii="Calibri" w:hAnsi="Calibri"/>
                <w:sz w:val="24"/>
              </w:rPr>
              <w:t>If so</w:t>
            </w:r>
            <w:r w:rsidR="00897A1D" w:rsidRPr="46FC4B46">
              <w:rPr>
                <w:rFonts w:ascii="Calibri" w:hAnsi="Calibri"/>
                <w:sz w:val="24"/>
              </w:rPr>
              <w:t>,</w:t>
            </w:r>
            <w:r w:rsidRPr="46FC4B46">
              <w:rPr>
                <w:rFonts w:ascii="Calibri" w:hAnsi="Calibri"/>
                <w:sz w:val="24"/>
              </w:rPr>
              <w:t xml:space="preserve"> please detail where, type </w:t>
            </w:r>
            <w:r w:rsidR="00930BEE" w:rsidRPr="46FC4B46">
              <w:rPr>
                <w:rFonts w:ascii="Calibri" w:hAnsi="Calibri"/>
                <w:sz w:val="24"/>
              </w:rPr>
              <w:t>o</w:t>
            </w:r>
            <w:r w:rsidRPr="46FC4B46">
              <w:rPr>
                <w:rFonts w:ascii="Calibri" w:hAnsi="Calibri"/>
                <w:sz w:val="24"/>
              </w:rPr>
              <w:t>f transport used and how often</w:t>
            </w:r>
            <w:r w:rsidR="00ED5117" w:rsidRPr="46FC4B46">
              <w:rPr>
                <w:rFonts w:ascii="Calibri" w:hAnsi="Calibri"/>
                <w:sz w:val="24"/>
              </w:rPr>
              <w:t xml:space="preserve"> you take this trip. Please note permission must be sought from the charity to travel with an assistance dog abroad, and each request is considered individually with the health and welfare of the dog paramount in our consideration</w:t>
            </w:r>
            <w:r w:rsidRPr="46FC4B46">
              <w:rPr>
                <w:rFonts w:ascii="Calibri" w:hAnsi="Calibri"/>
                <w:sz w:val="24"/>
              </w:rPr>
              <w:t>:</w:t>
            </w:r>
          </w:p>
        </w:tc>
      </w:tr>
      <w:tr w:rsidR="000143A6" w:rsidRPr="00DB3518" w14:paraId="4853B841" w14:textId="77777777" w:rsidTr="7A2A3E5C">
        <w:trPr>
          <w:gridAfter w:val="1"/>
          <w:wAfter w:w="57" w:type="dxa"/>
          <w:cantSplit/>
          <w:trHeight w:val="259"/>
          <w:jc w:val="center"/>
        </w:trPr>
        <w:tc>
          <w:tcPr>
            <w:tcW w:w="9177" w:type="dxa"/>
            <w:gridSpan w:val="12"/>
            <w:tcBorders>
              <w:bottom w:val="single" w:sz="4" w:space="0" w:color="808080" w:themeColor="background1" w:themeShade="80"/>
            </w:tcBorders>
            <w:vAlign w:val="center"/>
          </w:tcPr>
          <w:p w14:paraId="50125231" w14:textId="77777777" w:rsidR="000143A6" w:rsidRDefault="000143A6" w:rsidP="00326F1B">
            <w:pPr>
              <w:rPr>
                <w:rFonts w:ascii="Calibri" w:hAnsi="Calibri"/>
                <w:sz w:val="24"/>
              </w:rPr>
            </w:pPr>
          </w:p>
          <w:p w14:paraId="5A25747A" w14:textId="77777777" w:rsidR="00CB66CB" w:rsidRDefault="00CB66CB" w:rsidP="00326F1B">
            <w:pPr>
              <w:rPr>
                <w:rFonts w:ascii="Calibri" w:hAnsi="Calibri"/>
                <w:sz w:val="24"/>
              </w:rPr>
            </w:pPr>
          </w:p>
          <w:p w14:paraId="09B8D95D" w14:textId="77777777" w:rsidR="00CB66CB" w:rsidRDefault="00CB66CB" w:rsidP="00326F1B">
            <w:pPr>
              <w:rPr>
                <w:rFonts w:ascii="Calibri" w:hAnsi="Calibri"/>
                <w:sz w:val="24"/>
              </w:rPr>
            </w:pPr>
          </w:p>
          <w:p w14:paraId="78BEFD2A" w14:textId="77777777" w:rsidR="00CB66CB" w:rsidRDefault="00CB66CB" w:rsidP="00326F1B">
            <w:pPr>
              <w:rPr>
                <w:rFonts w:ascii="Calibri" w:hAnsi="Calibri"/>
                <w:sz w:val="24"/>
              </w:rPr>
            </w:pPr>
          </w:p>
        </w:tc>
      </w:tr>
    </w:tbl>
    <w:p w14:paraId="27A76422" w14:textId="77777777" w:rsidR="00CB66CB" w:rsidRDefault="00CB66CB">
      <w:r>
        <w:br w:type="page"/>
      </w: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1174"/>
        <w:gridCol w:w="1171"/>
        <w:gridCol w:w="991"/>
        <w:gridCol w:w="178"/>
        <w:gridCol w:w="1171"/>
        <w:gridCol w:w="1170"/>
        <w:gridCol w:w="539"/>
        <w:gridCol w:w="624"/>
        <w:gridCol w:w="1164"/>
        <w:gridCol w:w="1168"/>
      </w:tblGrid>
      <w:tr w:rsidR="009622B2" w:rsidRPr="00DB3518" w14:paraId="73650665" w14:textId="77777777" w:rsidTr="542B2B4E">
        <w:trPr>
          <w:cantSplit/>
          <w:trHeight w:val="288"/>
          <w:jc w:val="center"/>
        </w:trPr>
        <w:tc>
          <w:tcPr>
            <w:tcW w:w="9532" w:type="dxa"/>
            <w:gridSpan w:val="10"/>
            <w:shd w:val="clear" w:color="auto" w:fill="D9D9D9" w:themeFill="background1" w:themeFillShade="D9"/>
            <w:vAlign w:val="center"/>
          </w:tcPr>
          <w:p w14:paraId="130F25C8" w14:textId="77777777" w:rsidR="009622B2" w:rsidRPr="00DB3518" w:rsidRDefault="009622B2" w:rsidP="00574303">
            <w:pPr>
              <w:pStyle w:val="Heading2"/>
              <w:rPr>
                <w:rFonts w:ascii="Calibri" w:hAnsi="Calibri"/>
                <w:sz w:val="24"/>
                <w:szCs w:val="24"/>
              </w:rPr>
            </w:pPr>
            <w:r w:rsidRPr="00DB3518">
              <w:rPr>
                <w:rFonts w:ascii="Calibri" w:hAnsi="Calibri"/>
                <w:sz w:val="24"/>
                <w:szCs w:val="24"/>
              </w:rPr>
              <w:lastRenderedPageBreak/>
              <w:t>Employment Information</w:t>
            </w:r>
          </w:p>
        </w:tc>
      </w:tr>
      <w:tr w:rsidR="0056338C" w:rsidRPr="00DB3518" w14:paraId="2D7060E4" w14:textId="77777777" w:rsidTr="542B2B4E">
        <w:trPr>
          <w:cantSplit/>
          <w:trHeight w:val="259"/>
          <w:jc w:val="center"/>
        </w:trPr>
        <w:tc>
          <w:tcPr>
            <w:tcW w:w="9532" w:type="dxa"/>
            <w:gridSpan w:val="10"/>
            <w:vAlign w:val="center"/>
          </w:tcPr>
          <w:p w14:paraId="3A656DBF" w14:textId="77777777" w:rsidR="0056338C" w:rsidRPr="00DB3518" w:rsidRDefault="000C3395" w:rsidP="00326F1B">
            <w:pPr>
              <w:rPr>
                <w:rFonts w:ascii="Calibri" w:hAnsi="Calibri"/>
                <w:sz w:val="24"/>
              </w:rPr>
            </w:pPr>
            <w:r w:rsidRPr="00DB3518">
              <w:rPr>
                <w:rFonts w:ascii="Calibri" w:hAnsi="Calibri"/>
                <w:sz w:val="24"/>
              </w:rPr>
              <w:t xml:space="preserve">Current </w:t>
            </w:r>
            <w:r w:rsidR="001D2340" w:rsidRPr="00DB3518">
              <w:rPr>
                <w:rFonts w:ascii="Calibri" w:hAnsi="Calibri"/>
                <w:sz w:val="24"/>
              </w:rPr>
              <w:t>e</w:t>
            </w:r>
            <w:r w:rsidR="0056338C" w:rsidRPr="00DB3518">
              <w:rPr>
                <w:rFonts w:ascii="Calibri" w:hAnsi="Calibri"/>
                <w:sz w:val="24"/>
              </w:rPr>
              <w:t>mployer</w:t>
            </w:r>
            <w:r w:rsidR="001D2340" w:rsidRPr="00DB3518">
              <w:rPr>
                <w:rFonts w:ascii="Calibri" w:hAnsi="Calibri"/>
                <w:sz w:val="24"/>
              </w:rPr>
              <w:t>:</w:t>
            </w:r>
          </w:p>
        </w:tc>
      </w:tr>
      <w:tr w:rsidR="00FD2734" w:rsidRPr="00DB3518" w14:paraId="3F1EB429" w14:textId="77777777" w:rsidTr="542B2B4E">
        <w:trPr>
          <w:cantSplit/>
          <w:trHeight w:val="259"/>
          <w:jc w:val="center"/>
        </w:trPr>
        <w:tc>
          <w:tcPr>
            <w:tcW w:w="9532" w:type="dxa"/>
            <w:gridSpan w:val="10"/>
            <w:vAlign w:val="center"/>
          </w:tcPr>
          <w:p w14:paraId="13FA9F5D" w14:textId="21786B00" w:rsidR="00FD2734" w:rsidRPr="00DB3518" w:rsidRDefault="000B2A2B" w:rsidP="00EB66CB">
            <w:pPr>
              <w:rPr>
                <w:rFonts w:ascii="Calibri" w:hAnsi="Calibri"/>
                <w:sz w:val="24"/>
              </w:rPr>
            </w:pPr>
            <w:r>
              <w:rPr>
                <w:rFonts w:ascii="Calibri" w:hAnsi="Calibri"/>
                <w:sz w:val="24"/>
              </w:rPr>
              <w:t xml:space="preserve">Full </w:t>
            </w:r>
            <w:r w:rsidR="00897A1D">
              <w:rPr>
                <w:rFonts w:ascii="Calibri" w:hAnsi="Calibri"/>
                <w:sz w:val="24"/>
              </w:rPr>
              <w:t xml:space="preserve">Mailing </w:t>
            </w:r>
            <w:r w:rsidR="00930BEE">
              <w:rPr>
                <w:rFonts w:ascii="Calibri" w:hAnsi="Calibri"/>
                <w:sz w:val="24"/>
              </w:rPr>
              <w:t>A</w:t>
            </w:r>
            <w:r w:rsidR="00FD2734" w:rsidRPr="00DB3518">
              <w:rPr>
                <w:rFonts w:ascii="Calibri" w:hAnsi="Calibri"/>
                <w:sz w:val="24"/>
              </w:rPr>
              <w:t>ddress:</w:t>
            </w:r>
          </w:p>
        </w:tc>
      </w:tr>
      <w:tr w:rsidR="009C7D71" w:rsidRPr="00DB3518" w14:paraId="2F272530" w14:textId="77777777" w:rsidTr="542B2B4E">
        <w:trPr>
          <w:cantSplit/>
          <w:trHeight w:val="259"/>
          <w:jc w:val="center"/>
        </w:trPr>
        <w:tc>
          <w:tcPr>
            <w:tcW w:w="3390" w:type="dxa"/>
            <w:gridSpan w:val="3"/>
            <w:vAlign w:val="center"/>
          </w:tcPr>
          <w:p w14:paraId="74CED8B4" w14:textId="77777777" w:rsidR="00532E88" w:rsidRPr="00DB3518" w:rsidRDefault="00532E88" w:rsidP="00326F1B">
            <w:pPr>
              <w:rPr>
                <w:rFonts w:ascii="Calibri" w:hAnsi="Calibri"/>
                <w:sz w:val="24"/>
              </w:rPr>
            </w:pPr>
            <w:r w:rsidRPr="00DB3518">
              <w:rPr>
                <w:rFonts w:ascii="Calibri" w:hAnsi="Calibri"/>
                <w:sz w:val="24"/>
              </w:rPr>
              <w:t>Phone</w:t>
            </w:r>
            <w:r w:rsidR="001D2340" w:rsidRPr="00DB3518">
              <w:rPr>
                <w:rFonts w:ascii="Calibri" w:hAnsi="Calibri"/>
                <w:sz w:val="24"/>
              </w:rPr>
              <w:t>:</w:t>
            </w:r>
          </w:p>
        </w:tc>
        <w:tc>
          <w:tcPr>
            <w:tcW w:w="3116" w:type="dxa"/>
            <w:gridSpan w:val="4"/>
            <w:vAlign w:val="center"/>
          </w:tcPr>
          <w:p w14:paraId="4ED34C8C" w14:textId="77777777" w:rsidR="00532E88" w:rsidRPr="00DB3518" w:rsidRDefault="00532E88" w:rsidP="00326F1B">
            <w:pPr>
              <w:rPr>
                <w:rFonts w:ascii="Calibri" w:hAnsi="Calibri"/>
                <w:sz w:val="24"/>
              </w:rPr>
            </w:pPr>
            <w:r w:rsidRPr="00DB3518">
              <w:rPr>
                <w:rFonts w:ascii="Calibri" w:hAnsi="Calibri"/>
                <w:sz w:val="24"/>
              </w:rPr>
              <w:t>E-mail</w:t>
            </w:r>
            <w:r w:rsidR="001D2340" w:rsidRPr="00DB3518">
              <w:rPr>
                <w:rFonts w:ascii="Calibri" w:hAnsi="Calibri"/>
                <w:sz w:val="24"/>
              </w:rPr>
              <w:t>:</w:t>
            </w:r>
          </w:p>
        </w:tc>
        <w:tc>
          <w:tcPr>
            <w:tcW w:w="3026" w:type="dxa"/>
            <w:gridSpan w:val="3"/>
            <w:vAlign w:val="center"/>
          </w:tcPr>
          <w:p w14:paraId="39873C8B" w14:textId="20E135DF" w:rsidR="00532E88" w:rsidRPr="00DB3518" w:rsidRDefault="00532E88" w:rsidP="00326F1B">
            <w:pPr>
              <w:rPr>
                <w:rFonts w:ascii="Calibri" w:hAnsi="Calibri"/>
                <w:sz w:val="24"/>
              </w:rPr>
            </w:pPr>
          </w:p>
        </w:tc>
      </w:tr>
      <w:tr w:rsidR="00FD2734" w:rsidRPr="00DB3518" w14:paraId="0F3A7A4C" w14:textId="77777777" w:rsidTr="542B2B4E">
        <w:trPr>
          <w:cantSplit/>
          <w:trHeight w:val="259"/>
          <w:jc w:val="center"/>
        </w:trPr>
        <w:tc>
          <w:tcPr>
            <w:tcW w:w="9532" w:type="dxa"/>
            <w:gridSpan w:val="10"/>
            <w:tcBorders>
              <w:bottom w:val="dashSmallGap" w:sz="4" w:space="0" w:color="auto"/>
            </w:tcBorders>
            <w:vAlign w:val="center"/>
          </w:tcPr>
          <w:p w14:paraId="2B053914" w14:textId="77777777" w:rsidR="00FD2734" w:rsidRDefault="00FD2734" w:rsidP="00326F1B">
            <w:pPr>
              <w:rPr>
                <w:rFonts w:ascii="Calibri" w:hAnsi="Calibri"/>
                <w:sz w:val="24"/>
              </w:rPr>
            </w:pPr>
            <w:r>
              <w:rPr>
                <w:rFonts w:ascii="Calibri" w:hAnsi="Calibri"/>
                <w:sz w:val="24"/>
              </w:rPr>
              <w:t>Hours of work:</w:t>
            </w:r>
          </w:p>
          <w:p w14:paraId="1B9728FE" w14:textId="70CAB16B" w:rsidR="00070B34" w:rsidRPr="00DB3518" w:rsidRDefault="00070B34" w:rsidP="00326F1B">
            <w:pPr>
              <w:rPr>
                <w:rFonts w:ascii="Calibri" w:hAnsi="Calibri"/>
                <w:sz w:val="24"/>
              </w:rPr>
            </w:pPr>
          </w:p>
        </w:tc>
      </w:tr>
      <w:tr w:rsidR="00FD2734" w:rsidRPr="00DB3518" w14:paraId="59288717" w14:textId="77777777" w:rsidTr="542B2B4E">
        <w:trPr>
          <w:cantSplit/>
          <w:trHeight w:val="399"/>
          <w:jc w:val="center"/>
        </w:trPr>
        <w:tc>
          <w:tcPr>
            <w:tcW w:w="1190" w:type="dxa"/>
            <w:tcBorders>
              <w:top w:val="dashSmallGap" w:sz="4" w:space="0" w:color="auto"/>
              <w:left w:val="dashSmallGap" w:sz="4" w:space="0" w:color="auto"/>
              <w:bottom w:val="dashSmallGap" w:sz="4" w:space="0" w:color="auto"/>
              <w:right w:val="dashSmallGap" w:sz="4" w:space="0" w:color="auto"/>
            </w:tcBorders>
            <w:vAlign w:val="center"/>
          </w:tcPr>
          <w:p w14:paraId="49206A88" w14:textId="77777777" w:rsidR="00FD2734" w:rsidRPr="00DB3518" w:rsidRDefault="00FD2734" w:rsidP="00326F1B">
            <w:pPr>
              <w:rPr>
                <w:rFonts w:ascii="Calibri" w:hAnsi="Calibri"/>
                <w:sz w:val="24"/>
              </w:rPr>
            </w:pP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537F70A8" w14:textId="77777777" w:rsidR="00FD2734" w:rsidRPr="00DB3518" w:rsidRDefault="00FD2734" w:rsidP="00FD2734">
            <w:pPr>
              <w:jc w:val="center"/>
              <w:rPr>
                <w:rFonts w:ascii="Calibri" w:hAnsi="Calibri"/>
                <w:sz w:val="24"/>
              </w:rPr>
            </w:pPr>
            <w:r>
              <w:rPr>
                <w:rFonts w:ascii="Calibri" w:hAnsi="Calibri"/>
                <w:sz w:val="24"/>
              </w:rPr>
              <w:t>Mon</w:t>
            </w:r>
          </w:p>
        </w:tc>
        <w:tc>
          <w:tcPr>
            <w:tcW w:w="1191" w:type="dxa"/>
            <w:gridSpan w:val="2"/>
            <w:tcBorders>
              <w:top w:val="dashSmallGap" w:sz="4" w:space="0" w:color="auto"/>
              <w:left w:val="dashSmallGap" w:sz="4" w:space="0" w:color="auto"/>
              <w:bottom w:val="dashSmallGap" w:sz="4" w:space="0" w:color="auto"/>
              <w:right w:val="dashSmallGap" w:sz="4" w:space="0" w:color="auto"/>
            </w:tcBorders>
            <w:vAlign w:val="center"/>
          </w:tcPr>
          <w:p w14:paraId="5179DEC2" w14:textId="77777777" w:rsidR="00FD2734" w:rsidRPr="00DB3518" w:rsidRDefault="00FD2734" w:rsidP="00FD2734">
            <w:pPr>
              <w:jc w:val="center"/>
              <w:rPr>
                <w:rFonts w:ascii="Calibri" w:hAnsi="Calibri"/>
                <w:sz w:val="24"/>
              </w:rPr>
            </w:pPr>
            <w:r>
              <w:rPr>
                <w:rFonts w:ascii="Calibri" w:hAnsi="Calibri"/>
                <w:sz w:val="24"/>
              </w:rPr>
              <w:t>Tues</w:t>
            </w: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49BB7F0B" w14:textId="77777777" w:rsidR="00FD2734" w:rsidRPr="00DB3518" w:rsidRDefault="00FD2734" w:rsidP="00FD2734">
            <w:pPr>
              <w:jc w:val="center"/>
              <w:rPr>
                <w:rFonts w:ascii="Calibri" w:hAnsi="Calibri"/>
                <w:sz w:val="24"/>
              </w:rPr>
            </w:pPr>
            <w:r>
              <w:rPr>
                <w:rFonts w:ascii="Calibri" w:hAnsi="Calibri"/>
                <w:sz w:val="24"/>
              </w:rPr>
              <w:t>Wed</w:t>
            </w: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7A6AC4F6" w14:textId="77777777" w:rsidR="00FD2734" w:rsidRPr="00DB3518" w:rsidRDefault="00FD2734" w:rsidP="00FD2734">
            <w:pPr>
              <w:jc w:val="center"/>
              <w:rPr>
                <w:rFonts w:ascii="Calibri" w:hAnsi="Calibri"/>
                <w:sz w:val="24"/>
              </w:rPr>
            </w:pPr>
            <w:r>
              <w:rPr>
                <w:rFonts w:ascii="Calibri" w:hAnsi="Calibri"/>
                <w:sz w:val="24"/>
              </w:rPr>
              <w:t>Thur</w:t>
            </w:r>
          </w:p>
        </w:tc>
        <w:tc>
          <w:tcPr>
            <w:tcW w:w="1192" w:type="dxa"/>
            <w:gridSpan w:val="2"/>
            <w:tcBorders>
              <w:top w:val="dashSmallGap" w:sz="4" w:space="0" w:color="auto"/>
              <w:left w:val="dashSmallGap" w:sz="4" w:space="0" w:color="auto"/>
              <w:bottom w:val="dashSmallGap" w:sz="4" w:space="0" w:color="auto"/>
              <w:right w:val="dashSmallGap" w:sz="4" w:space="0" w:color="auto"/>
            </w:tcBorders>
            <w:vAlign w:val="center"/>
          </w:tcPr>
          <w:p w14:paraId="2806E66C" w14:textId="77777777" w:rsidR="00FD2734" w:rsidRPr="00DB3518" w:rsidRDefault="00FD2734" w:rsidP="00FD2734">
            <w:pPr>
              <w:jc w:val="center"/>
              <w:rPr>
                <w:rFonts w:ascii="Calibri" w:hAnsi="Calibri"/>
                <w:sz w:val="24"/>
              </w:rPr>
            </w:pPr>
            <w:r>
              <w:rPr>
                <w:rFonts w:ascii="Calibri" w:hAnsi="Calibri"/>
                <w:sz w:val="24"/>
              </w:rPr>
              <w:t>Fri</w:t>
            </w: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7FB9507B" w14:textId="77777777" w:rsidR="00FD2734" w:rsidRPr="00DB3518" w:rsidRDefault="00FD2734" w:rsidP="00FD2734">
            <w:pPr>
              <w:jc w:val="center"/>
              <w:rPr>
                <w:rFonts w:ascii="Calibri" w:hAnsi="Calibri"/>
                <w:sz w:val="24"/>
              </w:rPr>
            </w:pPr>
            <w:r>
              <w:rPr>
                <w:rFonts w:ascii="Calibri" w:hAnsi="Calibri"/>
                <w:sz w:val="24"/>
              </w:rPr>
              <w:t>Sat</w:t>
            </w:r>
          </w:p>
        </w:tc>
        <w:tc>
          <w:tcPr>
            <w:tcW w:w="1193" w:type="dxa"/>
            <w:tcBorders>
              <w:top w:val="dashSmallGap" w:sz="4" w:space="0" w:color="auto"/>
              <w:left w:val="dashSmallGap" w:sz="4" w:space="0" w:color="auto"/>
              <w:bottom w:val="dashSmallGap" w:sz="4" w:space="0" w:color="auto"/>
              <w:right w:val="dashSmallGap" w:sz="4" w:space="0" w:color="auto"/>
            </w:tcBorders>
            <w:vAlign w:val="center"/>
          </w:tcPr>
          <w:p w14:paraId="6D966B45" w14:textId="77777777" w:rsidR="00FD2734" w:rsidRPr="00DB3518" w:rsidRDefault="00FD2734" w:rsidP="00FD2734">
            <w:pPr>
              <w:jc w:val="center"/>
              <w:rPr>
                <w:rFonts w:ascii="Calibri" w:hAnsi="Calibri"/>
                <w:sz w:val="24"/>
              </w:rPr>
            </w:pPr>
            <w:r>
              <w:rPr>
                <w:rFonts w:ascii="Calibri" w:hAnsi="Calibri"/>
                <w:sz w:val="24"/>
              </w:rPr>
              <w:t>Sun</w:t>
            </w:r>
          </w:p>
        </w:tc>
      </w:tr>
      <w:tr w:rsidR="00FD2734" w:rsidRPr="00DB3518" w14:paraId="7E0F79F9" w14:textId="77777777" w:rsidTr="542B2B4E">
        <w:trPr>
          <w:cantSplit/>
          <w:trHeight w:val="397"/>
          <w:jc w:val="center"/>
        </w:trPr>
        <w:tc>
          <w:tcPr>
            <w:tcW w:w="1190" w:type="dxa"/>
            <w:tcBorders>
              <w:top w:val="dashSmallGap" w:sz="4" w:space="0" w:color="auto"/>
              <w:left w:val="dashSmallGap" w:sz="4" w:space="0" w:color="auto"/>
              <w:bottom w:val="dashSmallGap" w:sz="4" w:space="0" w:color="auto"/>
              <w:right w:val="dashSmallGap" w:sz="4" w:space="0" w:color="auto"/>
            </w:tcBorders>
            <w:vAlign w:val="center"/>
          </w:tcPr>
          <w:p w14:paraId="4DF4490F" w14:textId="77777777" w:rsidR="00FD2734" w:rsidRPr="00DB3518" w:rsidRDefault="00FD2734" w:rsidP="00326F1B">
            <w:pPr>
              <w:rPr>
                <w:rFonts w:ascii="Calibri" w:hAnsi="Calibri"/>
                <w:sz w:val="24"/>
              </w:rPr>
            </w:pPr>
            <w:r>
              <w:rPr>
                <w:rFonts w:ascii="Calibri" w:hAnsi="Calibri"/>
                <w:sz w:val="24"/>
              </w:rPr>
              <w:t>Start  Time</w:t>
            </w: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67B7A70C" w14:textId="77777777" w:rsidR="00FD2734" w:rsidRPr="00DB3518" w:rsidRDefault="00FD2734" w:rsidP="00326F1B">
            <w:pPr>
              <w:rPr>
                <w:rFonts w:ascii="Calibri" w:hAnsi="Calibri"/>
                <w:sz w:val="24"/>
              </w:rPr>
            </w:pPr>
          </w:p>
        </w:tc>
        <w:tc>
          <w:tcPr>
            <w:tcW w:w="1191" w:type="dxa"/>
            <w:gridSpan w:val="2"/>
            <w:tcBorders>
              <w:top w:val="dashSmallGap" w:sz="4" w:space="0" w:color="auto"/>
              <w:left w:val="dashSmallGap" w:sz="4" w:space="0" w:color="auto"/>
              <w:bottom w:val="dashSmallGap" w:sz="4" w:space="0" w:color="auto"/>
              <w:right w:val="dashSmallGap" w:sz="4" w:space="0" w:color="auto"/>
            </w:tcBorders>
            <w:vAlign w:val="center"/>
          </w:tcPr>
          <w:p w14:paraId="71887C79" w14:textId="77777777" w:rsidR="00FD2734" w:rsidRPr="00DB3518" w:rsidRDefault="00FD2734" w:rsidP="00326F1B">
            <w:pPr>
              <w:rPr>
                <w:rFonts w:ascii="Calibri" w:hAnsi="Calibri"/>
                <w:sz w:val="24"/>
              </w:rPr>
            </w:pP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3B7FD67C" w14:textId="77777777" w:rsidR="00FD2734" w:rsidRPr="00DB3518" w:rsidRDefault="00FD2734" w:rsidP="00326F1B">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38D6B9B6" w14:textId="77777777" w:rsidR="00FD2734" w:rsidRPr="00DB3518" w:rsidRDefault="00FD2734" w:rsidP="00326F1B">
            <w:pPr>
              <w:rPr>
                <w:rFonts w:ascii="Calibri" w:hAnsi="Calibri"/>
                <w:sz w:val="24"/>
              </w:rPr>
            </w:pPr>
          </w:p>
        </w:tc>
        <w:tc>
          <w:tcPr>
            <w:tcW w:w="1192" w:type="dxa"/>
            <w:gridSpan w:val="2"/>
            <w:tcBorders>
              <w:top w:val="dashSmallGap" w:sz="4" w:space="0" w:color="auto"/>
              <w:left w:val="dashSmallGap" w:sz="4" w:space="0" w:color="auto"/>
              <w:bottom w:val="dashSmallGap" w:sz="4" w:space="0" w:color="auto"/>
              <w:right w:val="dashSmallGap" w:sz="4" w:space="0" w:color="auto"/>
            </w:tcBorders>
            <w:vAlign w:val="center"/>
          </w:tcPr>
          <w:p w14:paraId="22F860BB" w14:textId="77777777" w:rsidR="00FD2734" w:rsidRPr="00DB3518" w:rsidRDefault="00FD2734" w:rsidP="00326F1B">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698536F5" w14:textId="77777777" w:rsidR="00FD2734" w:rsidRPr="00DB3518" w:rsidRDefault="00FD2734" w:rsidP="00326F1B">
            <w:pPr>
              <w:rPr>
                <w:rFonts w:ascii="Calibri" w:hAnsi="Calibri"/>
                <w:sz w:val="24"/>
              </w:rPr>
            </w:pPr>
          </w:p>
        </w:tc>
        <w:tc>
          <w:tcPr>
            <w:tcW w:w="1193" w:type="dxa"/>
            <w:tcBorders>
              <w:top w:val="dashSmallGap" w:sz="4" w:space="0" w:color="auto"/>
              <w:left w:val="dashSmallGap" w:sz="4" w:space="0" w:color="auto"/>
              <w:bottom w:val="dashSmallGap" w:sz="4" w:space="0" w:color="auto"/>
              <w:right w:val="dashSmallGap" w:sz="4" w:space="0" w:color="auto"/>
            </w:tcBorders>
            <w:vAlign w:val="center"/>
          </w:tcPr>
          <w:p w14:paraId="7BC1BAF2" w14:textId="77777777" w:rsidR="00FD2734" w:rsidRPr="00DB3518" w:rsidRDefault="00FD2734" w:rsidP="00326F1B">
            <w:pPr>
              <w:rPr>
                <w:rFonts w:ascii="Calibri" w:hAnsi="Calibri"/>
                <w:sz w:val="24"/>
              </w:rPr>
            </w:pPr>
          </w:p>
        </w:tc>
      </w:tr>
      <w:tr w:rsidR="00FD2734" w:rsidRPr="00DB3518" w14:paraId="724DE7D9" w14:textId="77777777" w:rsidTr="542B2B4E">
        <w:trPr>
          <w:cantSplit/>
          <w:trHeight w:val="397"/>
          <w:jc w:val="center"/>
        </w:trPr>
        <w:tc>
          <w:tcPr>
            <w:tcW w:w="1190" w:type="dxa"/>
            <w:tcBorders>
              <w:top w:val="dashSmallGap" w:sz="4" w:space="0" w:color="auto"/>
              <w:left w:val="dashSmallGap" w:sz="4" w:space="0" w:color="auto"/>
              <w:bottom w:val="dashSmallGap" w:sz="4" w:space="0" w:color="auto"/>
              <w:right w:val="dashSmallGap" w:sz="4" w:space="0" w:color="auto"/>
            </w:tcBorders>
            <w:vAlign w:val="center"/>
          </w:tcPr>
          <w:p w14:paraId="3F43B70E" w14:textId="77777777" w:rsidR="00FD2734" w:rsidRPr="00DB3518" w:rsidRDefault="008B07E3" w:rsidP="00326F1B">
            <w:pPr>
              <w:rPr>
                <w:rFonts w:ascii="Calibri" w:hAnsi="Calibri"/>
                <w:sz w:val="24"/>
              </w:rPr>
            </w:pPr>
            <w:r>
              <w:rPr>
                <w:rFonts w:ascii="Calibri" w:hAnsi="Calibri"/>
                <w:sz w:val="24"/>
              </w:rPr>
              <w:t>AM Break</w:t>
            </w: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61C988F9" w14:textId="77777777" w:rsidR="00FD2734" w:rsidRPr="00DB3518" w:rsidRDefault="00FD2734" w:rsidP="00326F1B">
            <w:pPr>
              <w:rPr>
                <w:rFonts w:ascii="Calibri" w:hAnsi="Calibri"/>
                <w:sz w:val="24"/>
              </w:rPr>
            </w:pPr>
          </w:p>
        </w:tc>
        <w:tc>
          <w:tcPr>
            <w:tcW w:w="1191" w:type="dxa"/>
            <w:gridSpan w:val="2"/>
            <w:tcBorders>
              <w:top w:val="dashSmallGap" w:sz="4" w:space="0" w:color="auto"/>
              <w:left w:val="dashSmallGap" w:sz="4" w:space="0" w:color="auto"/>
              <w:bottom w:val="dashSmallGap" w:sz="4" w:space="0" w:color="auto"/>
              <w:right w:val="dashSmallGap" w:sz="4" w:space="0" w:color="auto"/>
            </w:tcBorders>
            <w:vAlign w:val="center"/>
          </w:tcPr>
          <w:p w14:paraId="3B22BB7D" w14:textId="77777777" w:rsidR="00FD2734" w:rsidRPr="00DB3518" w:rsidRDefault="00FD2734" w:rsidP="00326F1B">
            <w:pPr>
              <w:rPr>
                <w:rFonts w:ascii="Calibri" w:hAnsi="Calibri"/>
                <w:sz w:val="24"/>
              </w:rPr>
            </w:pP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17B246DD" w14:textId="77777777" w:rsidR="00FD2734" w:rsidRPr="00DB3518" w:rsidRDefault="00FD2734" w:rsidP="00326F1B">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6BF89DA3" w14:textId="77777777" w:rsidR="00FD2734" w:rsidRPr="00DB3518" w:rsidRDefault="00FD2734" w:rsidP="00326F1B">
            <w:pPr>
              <w:rPr>
                <w:rFonts w:ascii="Calibri" w:hAnsi="Calibri"/>
                <w:sz w:val="24"/>
              </w:rPr>
            </w:pPr>
          </w:p>
        </w:tc>
        <w:tc>
          <w:tcPr>
            <w:tcW w:w="1192" w:type="dxa"/>
            <w:gridSpan w:val="2"/>
            <w:tcBorders>
              <w:top w:val="dashSmallGap" w:sz="4" w:space="0" w:color="auto"/>
              <w:left w:val="dashSmallGap" w:sz="4" w:space="0" w:color="auto"/>
              <w:bottom w:val="dashSmallGap" w:sz="4" w:space="0" w:color="auto"/>
              <w:right w:val="dashSmallGap" w:sz="4" w:space="0" w:color="auto"/>
            </w:tcBorders>
            <w:vAlign w:val="center"/>
          </w:tcPr>
          <w:p w14:paraId="5C3E0E74" w14:textId="77777777" w:rsidR="00FD2734" w:rsidRPr="00DB3518" w:rsidRDefault="00FD2734" w:rsidP="00326F1B">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66A1FAB9" w14:textId="77777777" w:rsidR="00FD2734" w:rsidRPr="00DB3518" w:rsidRDefault="00FD2734" w:rsidP="00326F1B">
            <w:pPr>
              <w:rPr>
                <w:rFonts w:ascii="Calibri" w:hAnsi="Calibri"/>
                <w:sz w:val="24"/>
              </w:rPr>
            </w:pPr>
          </w:p>
        </w:tc>
        <w:tc>
          <w:tcPr>
            <w:tcW w:w="1193" w:type="dxa"/>
            <w:tcBorders>
              <w:top w:val="dashSmallGap" w:sz="4" w:space="0" w:color="auto"/>
              <w:left w:val="dashSmallGap" w:sz="4" w:space="0" w:color="auto"/>
              <w:bottom w:val="dashSmallGap" w:sz="4" w:space="0" w:color="auto"/>
              <w:right w:val="dashSmallGap" w:sz="4" w:space="0" w:color="auto"/>
            </w:tcBorders>
            <w:vAlign w:val="center"/>
          </w:tcPr>
          <w:p w14:paraId="76BB753C" w14:textId="77777777" w:rsidR="00FD2734" w:rsidRPr="00DB3518" w:rsidRDefault="00FD2734" w:rsidP="00326F1B">
            <w:pPr>
              <w:rPr>
                <w:rFonts w:ascii="Calibri" w:hAnsi="Calibri"/>
                <w:sz w:val="24"/>
              </w:rPr>
            </w:pPr>
          </w:p>
        </w:tc>
      </w:tr>
      <w:tr w:rsidR="00FD2734" w:rsidRPr="00DB3518" w14:paraId="5607A41C" w14:textId="77777777" w:rsidTr="542B2B4E">
        <w:trPr>
          <w:cantSplit/>
          <w:trHeight w:val="397"/>
          <w:jc w:val="center"/>
        </w:trPr>
        <w:tc>
          <w:tcPr>
            <w:tcW w:w="1190" w:type="dxa"/>
            <w:tcBorders>
              <w:top w:val="dashSmallGap" w:sz="4" w:space="0" w:color="auto"/>
              <w:left w:val="dashSmallGap" w:sz="4" w:space="0" w:color="auto"/>
              <w:bottom w:val="dashSmallGap" w:sz="4" w:space="0" w:color="auto"/>
              <w:right w:val="dashSmallGap" w:sz="4" w:space="0" w:color="auto"/>
            </w:tcBorders>
            <w:vAlign w:val="center"/>
          </w:tcPr>
          <w:p w14:paraId="71617250" w14:textId="77777777" w:rsidR="00FD2734" w:rsidRPr="00DB3518" w:rsidRDefault="008B07E3" w:rsidP="00326F1B">
            <w:pPr>
              <w:rPr>
                <w:rFonts w:ascii="Calibri" w:hAnsi="Calibri"/>
                <w:sz w:val="24"/>
              </w:rPr>
            </w:pPr>
            <w:r>
              <w:rPr>
                <w:rFonts w:ascii="Calibri" w:hAnsi="Calibri"/>
                <w:sz w:val="24"/>
              </w:rPr>
              <w:t>Lunch Break</w:t>
            </w: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513DA1E0" w14:textId="77777777" w:rsidR="00FD2734" w:rsidRPr="00DB3518" w:rsidRDefault="00FD2734" w:rsidP="00326F1B">
            <w:pPr>
              <w:rPr>
                <w:rFonts w:ascii="Calibri" w:hAnsi="Calibri"/>
                <w:sz w:val="24"/>
              </w:rPr>
            </w:pPr>
          </w:p>
        </w:tc>
        <w:tc>
          <w:tcPr>
            <w:tcW w:w="1191" w:type="dxa"/>
            <w:gridSpan w:val="2"/>
            <w:tcBorders>
              <w:top w:val="dashSmallGap" w:sz="4" w:space="0" w:color="auto"/>
              <w:left w:val="dashSmallGap" w:sz="4" w:space="0" w:color="auto"/>
              <w:bottom w:val="dashSmallGap" w:sz="4" w:space="0" w:color="auto"/>
              <w:right w:val="dashSmallGap" w:sz="4" w:space="0" w:color="auto"/>
            </w:tcBorders>
            <w:vAlign w:val="center"/>
          </w:tcPr>
          <w:p w14:paraId="75CAC6F5" w14:textId="77777777" w:rsidR="00FD2734" w:rsidRPr="00DB3518" w:rsidRDefault="00FD2734" w:rsidP="00326F1B">
            <w:pPr>
              <w:rPr>
                <w:rFonts w:ascii="Calibri" w:hAnsi="Calibri"/>
                <w:sz w:val="24"/>
              </w:rPr>
            </w:pP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66060428" w14:textId="77777777" w:rsidR="00FD2734" w:rsidRPr="00DB3518" w:rsidRDefault="00FD2734" w:rsidP="00326F1B">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1D0656FE" w14:textId="77777777" w:rsidR="00FD2734" w:rsidRPr="00DB3518" w:rsidRDefault="00FD2734" w:rsidP="00326F1B">
            <w:pPr>
              <w:rPr>
                <w:rFonts w:ascii="Calibri" w:hAnsi="Calibri"/>
                <w:sz w:val="24"/>
              </w:rPr>
            </w:pPr>
          </w:p>
        </w:tc>
        <w:tc>
          <w:tcPr>
            <w:tcW w:w="1192" w:type="dxa"/>
            <w:gridSpan w:val="2"/>
            <w:tcBorders>
              <w:top w:val="dashSmallGap" w:sz="4" w:space="0" w:color="auto"/>
              <w:left w:val="dashSmallGap" w:sz="4" w:space="0" w:color="auto"/>
              <w:bottom w:val="dashSmallGap" w:sz="4" w:space="0" w:color="auto"/>
              <w:right w:val="dashSmallGap" w:sz="4" w:space="0" w:color="auto"/>
            </w:tcBorders>
            <w:vAlign w:val="center"/>
          </w:tcPr>
          <w:p w14:paraId="7B37605A" w14:textId="77777777" w:rsidR="00FD2734" w:rsidRPr="00DB3518" w:rsidRDefault="00FD2734" w:rsidP="00326F1B">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394798F2" w14:textId="77777777" w:rsidR="00FD2734" w:rsidRPr="00DB3518" w:rsidRDefault="00FD2734" w:rsidP="00326F1B">
            <w:pPr>
              <w:rPr>
                <w:rFonts w:ascii="Calibri" w:hAnsi="Calibri"/>
                <w:sz w:val="24"/>
              </w:rPr>
            </w:pPr>
          </w:p>
        </w:tc>
        <w:tc>
          <w:tcPr>
            <w:tcW w:w="1193" w:type="dxa"/>
            <w:tcBorders>
              <w:top w:val="dashSmallGap" w:sz="4" w:space="0" w:color="auto"/>
              <w:left w:val="dashSmallGap" w:sz="4" w:space="0" w:color="auto"/>
              <w:bottom w:val="dashSmallGap" w:sz="4" w:space="0" w:color="auto"/>
              <w:right w:val="dashSmallGap" w:sz="4" w:space="0" w:color="auto"/>
            </w:tcBorders>
            <w:vAlign w:val="center"/>
          </w:tcPr>
          <w:p w14:paraId="3889A505" w14:textId="77777777" w:rsidR="00FD2734" w:rsidRPr="00DB3518" w:rsidRDefault="00FD2734" w:rsidP="00326F1B">
            <w:pPr>
              <w:rPr>
                <w:rFonts w:ascii="Calibri" w:hAnsi="Calibri"/>
                <w:sz w:val="24"/>
              </w:rPr>
            </w:pPr>
          </w:p>
        </w:tc>
      </w:tr>
      <w:tr w:rsidR="008B07E3" w:rsidRPr="00DB3518" w14:paraId="5BCE63E3" w14:textId="77777777" w:rsidTr="542B2B4E">
        <w:trPr>
          <w:cantSplit/>
          <w:trHeight w:val="397"/>
          <w:jc w:val="center"/>
        </w:trPr>
        <w:tc>
          <w:tcPr>
            <w:tcW w:w="1190" w:type="dxa"/>
            <w:tcBorders>
              <w:top w:val="dashSmallGap" w:sz="4" w:space="0" w:color="auto"/>
              <w:left w:val="dashSmallGap" w:sz="4" w:space="0" w:color="auto"/>
              <w:bottom w:val="dashSmallGap" w:sz="4" w:space="0" w:color="auto"/>
              <w:right w:val="dashSmallGap" w:sz="4" w:space="0" w:color="auto"/>
            </w:tcBorders>
            <w:vAlign w:val="center"/>
          </w:tcPr>
          <w:p w14:paraId="41D63B81" w14:textId="77777777" w:rsidR="008B07E3" w:rsidRDefault="008B07E3" w:rsidP="00326F1B">
            <w:pPr>
              <w:rPr>
                <w:rFonts w:ascii="Calibri" w:hAnsi="Calibri"/>
                <w:sz w:val="24"/>
              </w:rPr>
            </w:pPr>
            <w:r>
              <w:rPr>
                <w:rFonts w:ascii="Calibri" w:hAnsi="Calibri"/>
                <w:sz w:val="24"/>
              </w:rPr>
              <w:t>PM Break</w:t>
            </w: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29079D35" w14:textId="77777777" w:rsidR="008B07E3" w:rsidRPr="00DB3518" w:rsidRDefault="008B07E3" w:rsidP="00326F1B">
            <w:pPr>
              <w:rPr>
                <w:rFonts w:ascii="Calibri" w:hAnsi="Calibri"/>
                <w:sz w:val="24"/>
              </w:rPr>
            </w:pPr>
          </w:p>
        </w:tc>
        <w:tc>
          <w:tcPr>
            <w:tcW w:w="1191" w:type="dxa"/>
            <w:gridSpan w:val="2"/>
            <w:tcBorders>
              <w:top w:val="dashSmallGap" w:sz="4" w:space="0" w:color="auto"/>
              <w:left w:val="dashSmallGap" w:sz="4" w:space="0" w:color="auto"/>
              <w:bottom w:val="dashSmallGap" w:sz="4" w:space="0" w:color="auto"/>
              <w:right w:val="dashSmallGap" w:sz="4" w:space="0" w:color="auto"/>
            </w:tcBorders>
            <w:vAlign w:val="center"/>
          </w:tcPr>
          <w:p w14:paraId="17686DC7" w14:textId="77777777" w:rsidR="008B07E3" w:rsidRPr="00DB3518" w:rsidRDefault="008B07E3" w:rsidP="00326F1B">
            <w:pPr>
              <w:rPr>
                <w:rFonts w:ascii="Calibri" w:hAnsi="Calibri"/>
                <w:sz w:val="24"/>
              </w:rPr>
            </w:pP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53BD644D" w14:textId="77777777" w:rsidR="008B07E3" w:rsidRPr="00DB3518" w:rsidRDefault="008B07E3" w:rsidP="00326F1B">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1A3FAC43" w14:textId="77777777" w:rsidR="008B07E3" w:rsidRPr="00DB3518" w:rsidRDefault="008B07E3" w:rsidP="00326F1B">
            <w:pPr>
              <w:rPr>
                <w:rFonts w:ascii="Calibri" w:hAnsi="Calibri"/>
                <w:sz w:val="24"/>
              </w:rPr>
            </w:pPr>
          </w:p>
        </w:tc>
        <w:tc>
          <w:tcPr>
            <w:tcW w:w="1192" w:type="dxa"/>
            <w:gridSpan w:val="2"/>
            <w:tcBorders>
              <w:top w:val="dashSmallGap" w:sz="4" w:space="0" w:color="auto"/>
              <w:left w:val="dashSmallGap" w:sz="4" w:space="0" w:color="auto"/>
              <w:bottom w:val="dashSmallGap" w:sz="4" w:space="0" w:color="auto"/>
              <w:right w:val="dashSmallGap" w:sz="4" w:space="0" w:color="auto"/>
            </w:tcBorders>
            <w:vAlign w:val="center"/>
          </w:tcPr>
          <w:p w14:paraId="2BBD94B2" w14:textId="77777777" w:rsidR="008B07E3" w:rsidRPr="00DB3518" w:rsidRDefault="008B07E3" w:rsidP="00326F1B">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5854DE7F" w14:textId="77777777" w:rsidR="008B07E3" w:rsidRPr="00DB3518" w:rsidRDefault="008B07E3" w:rsidP="00326F1B">
            <w:pPr>
              <w:rPr>
                <w:rFonts w:ascii="Calibri" w:hAnsi="Calibri"/>
                <w:sz w:val="24"/>
              </w:rPr>
            </w:pPr>
          </w:p>
        </w:tc>
        <w:tc>
          <w:tcPr>
            <w:tcW w:w="1193" w:type="dxa"/>
            <w:tcBorders>
              <w:top w:val="dashSmallGap" w:sz="4" w:space="0" w:color="auto"/>
              <w:left w:val="dashSmallGap" w:sz="4" w:space="0" w:color="auto"/>
              <w:bottom w:val="dashSmallGap" w:sz="4" w:space="0" w:color="auto"/>
              <w:right w:val="dashSmallGap" w:sz="4" w:space="0" w:color="auto"/>
            </w:tcBorders>
            <w:vAlign w:val="center"/>
          </w:tcPr>
          <w:p w14:paraId="2CA7ADD4" w14:textId="77777777" w:rsidR="008B07E3" w:rsidRPr="00DB3518" w:rsidRDefault="008B07E3" w:rsidP="00326F1B">
            <w:pPr>
              <w:rPr>
                <w:rFonts w:ascii="Calibri" w:hAnsi="Calibri"/>
                <w:sz w:val="24"/>
              </w:rPr>
            </w:pPr>
          </w:p>
        </w:tc>
      </w:tr>
      <w:tr w:rsidR="008B07E3" w:rsidRPr="00DB3518" w14:paraId="7BCCE4A4" w14:textId="77777777" w:rsidTr="542B2B4E">
        <w:trPr>
          <w:cantSplit/>
          <w:trHeight w:val="397"/>
          <w:jc w:val="center"/>
        </w:trPr>
        <w:tc>
          <w:tcPr>
            <w:tcW w:w="1190" w:type="dxa"/>
            <w:tcBorders>
              <w:top w:val="dashSmallGap" w:sz="4" w:space="0" w:color="auto"/>
              <w:left w:val="dashSmallGap" w:sz="4" w:space="0" w:color="auto"/>
              <w:bottom w:val="dashSmallGap" w:sz="4" w:space="0" w:color="auto"/>
              <w:right w:val="dashSmallGap" w:sz="4" w:space="0" w:color="auto"/>
            </w:tcBorders>
            <w:vAlign w:val="center"/>
          </w:tcPr>
          <w:p w14:paraId="52C504E8" w14:textId="77777777" w:rsidR="008B07E3" w:rsidRDefault="008B07E3" w:rsidP="00326F1B">
            <w:pPr>
              <w:rPr>
                <w:rFonts w:ascii="Calibri" w:hAnsi="Calibri"/>
                <w:sz w:val="24"/>
              </w:rPr>
            </w:pPr>
            <w:r>
              <w:rPr>
                <w:rFonts w:ascii="Calibri" w:hAnsi="Calibri"/>
                <w:sz w:val="24"/>
              </w:rPr>
              <w:t>Finish Time</w:t>
            </w: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314EE24A" w14:textId="77777777" w:rsidR="008B07E3" w:rsidRPr="00DB3518" w:rsidRDefault="008B07E3" w:rsidP="00326F1B">
            <w:pPr>
              <w:rPr>
                <w:rFonts w:ascii="Calibri" w:hAnsi="Calibri"/>
                <w:sz w:val="24"/>
              </w:rPr>
            </w:pPr>
          </w:p>
        </w:tc>
        <w:tc>
          <w:tcPr>
            <w:tcW w:w="1191" w:type="dxa"/>
            <w:gridSpan w:val="2"/>
            <w:tcBorders>
              <w:top w:val="dashSmallGap" w:sz="4" w:space="0" w:color="auto"/>
              <w:left w:val="dashSmallGap" w:sz="4" w:space="0" w:color="auto"/>
              <w:bottom w:val="dashSmallGap" w:sz="4" w:space="0" w:color="auto"/>
              <w:right w:val="dashSmallGap" w:sz="4" w:space="0" w:color="auto"/>
            </w:tcBorders>
            <w:vAlign w:val="center"/>
          </w:tcPr>
          <w:p w14:paraId="76614669" w14:textId="77777777" w:rsidR="008B07E3" w:rsidRPr="00DB3518" w:rsidRDefault="008B07E3" w:rsidP="00326F1B">
            <w:pPr>
              <w:rPr>
                <w:rFonts w:ascii="Calibri" w:hAnsi="Calibri"/>
                <w:sz w:val="24"/>
              </w:rPr>
            </w:pP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57590049" w14:textId="77777777" w:rsidR="008B07E3" w:rsidRPr="00DB3518" w:rsidRDefault="008B07E3" w:rsidP="00326F1B">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0C5B615A" w14:textId="77777777" w:rsidR="008B07E3" w:rsidRPr="00DB3518" w:rsidRDefault="008B07E3" w:rsidP="00326F1B">
            <w:pPr>
              <w:rPr>
                <w:rFonts w:ascii="Calibri" w:hAnsi="Calibri"/>
                <w:sz w:val="24"/>
              </w:rPr>
            </w:pPr>
          </w:p>
        </w:tc>
        <w:tc>
          <w:tcPr>
            <w:tcW w:w="1192" w:type="dxa"/>
            <w:gridSpan w:val="2"/>
            <w:tcBorders>
              <w:top w:val="dashSmallGap" w:sz="4" w:space="0" w:color="auto"/>
              <w:left w:val="dashSmallGap" w:sz="4" w:space="0" w:color="auto"/>
              <w:bottom w:val="dashSmallGap" w:sz="4" w:space="0" w:color="auto"/>
              <w:right w:val="dashSmallGap" w:sz="4" w:space="0" w:color="auto"/>
            </w:tcBorders>
            <w:vAlign w:val="center"/>
          </w:tcPr>
          <w:p w14:paraId="792F1AA2" w14:textId="77777777" w:rsidR="008B07E3" w:rsidRPr="00DB3518" w:rsidRDefault="008B07E3" w:rsidP="00326F1B">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1A499DFC" w14:textId="77777777" w:rsidR="008B07E3" w:rsidRPr="00DB3518" w:rsidRDefault="008B07E3" w:rsidP="00326F1B">
            <w:pPr>
              <w:rPr>
                <w:rFonts w:ascii="Calibri" w:hAnsi="Calibri"/>
                <w:sz w:val="24"/>
              </w:rPr>
            </w:pPr>
          </w:p>
        </w:tc>
        <w:tc>
          <w:tcPr>
            <w:tcW w:w="1193" w:type="dxa"/>
            <w:tcBorders>
              <w:top w:val="dashSmallGap" w:sz="4" w:space="0" w:color="auto"/>
              <w:left w:val="dashSmallGap" w:sz="4" w:space="0" w:color="auto"/>
              <w:bottom w:val="dashSmallGap" w:sz="4" w:space="0" w:color="auto"/>
              <w:right w:val="dashSmallGap" w:sz="4" w:space="0" w:color="auto"/>
            </w:tcBorders>
            <w:vAlign w:val="center"/>
          </w:tcPr>
          <w:p w14:paraId="5E7E3C41" w14:textId="77777777" w:rsidR="008B07E3" w:rsidRPr="00DB3518" w:rsidRDefault="008B07E3" w:rsidP="00326F1B">
            <w:pPr>
              <w:rPr>
                <w:rFonts w:ascii="Calibri" w:hAnsi="Calibri"/>
                <w:sz w:val="24"/>
              </w:rPr>
            </w:pPr>
          </w:p>
        </w:tc>
      </w:tr>
      <w:tr w:rsidR="00FD2734" w:rsidRPr="00DB3518" w14:paraId="03F828E4" w14:textId="77777777" w:rsidTr="542B2B4E">
        <w:trPr>
          <w:cantSplit/>
          <w:trHeight w:val="259"/>
          <w:jc w:val="center"/>
        </w:trPr>
        <w:tc>
          <w:tcPr>
            <w:tcW w:w="9532" w:type="dxa"/>
            <w:gridSpan w:val="10"/>
            <w:tcBorders>
              <w:top w:val="dashSmallGap" w:sz="4" w:space="0" w:color="auto"/>
              <w:bottom w:val="single" w:sz="4" w:space="0" w:color="808080" w:themeColor="background1" w:themeShade="80"/>
            </w:tcBorders>
            <w:vAlign w:val="center"/>
          </w:tcPr>
          <w:p w14:paraId="2AC57CB0" w14:textId="77777777" w:rsidR="00FD2734" w:rsidRDefault="00FD2734" w:rsidP="00326F1B">
            <w:pPr>
              <w:rPr>
                <w:rFonts w:ascii="Calibri" w:hAnsi="Calibri"/>
                <w:sz w:val="24"/>
              </w:rPr>
            </w:pPr>
          </w:p>
          <w:p w14:paraId="5186B13D" w14:textId="77777777" w:rsidR="00FD4806" w:rsidRPr="00DB3518" w:rsidRDefault="00FD4806" w:rsidP="00326F1B">
            <w:pPr>
              <w:rPr>
                <w:rFonts w:ascii="Calibri" w:hAnsi="Calibri"/>
                <w:sz w:val="24"/>
              </w:rPr>
            </w:pPr>
          </w:p>
        </w:tc>
      </w:tr>
      <w:tr w:rsidR="00226F2D" w:rsidRPr="00DB3518" w14:paraId="07F46BBE"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79C4DECD" w14:textId="77777777" w:rsidR="00226F2D" w:rsidRDefault="00D12678" w:rsidP="00897A1D">
            <w:pPr>
              <w:rPr>
                <w:rFonts w:ascii="Calibri" w:hAnsi="Calibri"/>
                <w:sz w:val="24"/>
              </w:rPr>
            </w:pPr>
            <w:r>
              <w:rPr>
                <w:rFonts w:ascii="Calibri" w:hAnsi="Calibri"/>
                <w:sz w:val="24"/>
              </w:rPr>
              <w:t>Do you want to take your dog with you</w:t>
            </w:r>
            <w:r w:rsidR="00897A1D">
              <w:rPr>
                <w:rFonts w:ascii="Calibri" w:hAnsi="Calibri"/>
                <w:sz w:val="24"/>
              </w:rPr>
              <w:t>:</w:t>
            </w:r>
            <w:r>
              <w:rPr>
                <w:rFonts w:ascii="Calibri" w:hAnsi="Calibri"/>
                <w:sz w:val="24"/>
              </w:rPr>
              <w:t xml:space="preserve"> (If no</w:t>
            </w:r>
            <w:r w:rsidR="00F7114D">
              <w:rPr>
                <w:rFonts w:ascii="Calibri" w:hAnsi="Calibri"/>
                <w:sz w:val="24"/>
              </w:rPr>
              <w:t>,</w:t>
            </w:r>
            <w:r>
              <w:rPr>
                <w:rFonts w:ascii="Calibri" w:hAnsi="Calibri"/>
                <w:sz w:val="24"/>
              </w:rPr>
              <w:t xml:space="preserve"> skip to next section)</w:t>
            </w:r>
          </w:p>
        </w:tc>
      </w:tr>
      <w:tr w:rsidR="00226F2D" w:rsidRPr="00DB3518" w14:paraId="2440D16F"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53FC5E82" w14:textId="172ADDCF" w:rsidR="00226F2D" w:rsidRDefault="00226F2D"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575E8C99" w:rsidRPr="6A7EB8A1">
              <w:rPr>
                <w:rFonts w:ascii="Calibri" w:hAnsi="Calibri"/>
                <w:sz w:val="24"/>
              </w:rPr>
              <w:t xml:space="preserve">Yes </w:t>
            </w:r>
            <w:sdt>
              <w:sdtPr>
                <w:rPr>
                  <w:rFonts w:ascii="Calibri" w:hAnsi="Calibri"/>
                  <w:sz w:val="24"/>
                </w:rPr>
                <w:id w:val="207314603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027B93F3" w:rsidRPr="6A7EB8A1">
              <w:rPr>
                <w:rFonts w:ascii="Calibri" w:hAnsi="Calibri"/>
                <w:sz w:val="24"/>
              </w:rPr>
              <w:t xml:space="preserve">     </w:t>
            </w:r>
            <w:r w:rsidR="575E8C99" w:rsidRPr="6A7EB8A1">
              <w:rPr>
                <w:rFonts w:ascii="Calibri" w:hAnsi="Calibri"/>
                <w:sz w:val="24"/>
              </w:rPr>
              <w:t xml:space="preserve">No </w:t>
            </w:r>
            <w:sdt>
              <w:sdtPr>
                <w:rPr>
                  <w:rFonts w:ascii="Calibri" w:hAnsi="Calibri"/>
                  <w:sz w:val="24"/>
                </w:rPr>
                <w:id w:val="-2036805297"/>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00226F2D" w:rsidRPr="00DB3518" w14:paraId="6C57C439"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3D404BC9" w14:textId="77777777" w:rsidR="00226F2D" w:rsidRDefault="00226F2D" w:rsidP="00C2304C">
            <w:pPr>
              <w:rPr>
                <w:rFonts w:ascii="Calibri" w:hAnsi="Calibri"/>
                <w:sz w:val="24"/>
              </w:rPr>
            </w:pPr>
          </w:p>
        </w:tc>
      </w:tr>
      <w:tr w:rsidR="00FD2734" w:rsidRPr="00DB3518" w14:paraId="20AF83A8"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0B853888" w14:textId="77777777" w:rsidR="00FD2734" w:rsidRPr="00DB3518" w:rsidRDefault="00B86551" w:rsidP="00C2304C">
            <w:pPr>
              <w:rPr>
                <w:rFonts w:ascii="Calibri" w:hAnsi="Calibri"/>
                <w:sz w:val="24"/>
              </w:rPr>
            </w:pPr>
            <w:r>
              <w:rPr>
                <w:rFonts w:ascii="Calibri" w:hAnsi="Calibri"/>
                <w:sz w:val="24"/>
              </w:rPr>
              <w:t>Do you have permission from your employer to take a dog to work with you:</w:t>
            </w:r>
            <w:r w:rsidR="00C2304C">
              <w:rPr>
                <w:rFonts w:ascii="Calibri" w:hAnsi="Calibri"/>
                <w:sz w:val="24"/>
              </w:rPr>
              <w:t xml:space="preserve">   </w:t>
            </w:r>
          </w:p>
        </w:tc>
      </w:tr>
      <w:tr w:rsidR="00FD2734" w:rsidRPr="00DB3518" w14:paraId="39D481BB"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1248777C" w14:textId="4B18A76D" w:rsidR="00FD2734" w:rsidRPr="00DB3518" w:rsidRDefault="00C2304C"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Pr="6A7EB8A1">
              <w:rPr>
                <w:rFonts w:ascii="Calibri" w:hAnsi="Calibri"/>
                <w:sz w:val="24"/>
              </w:rPr>
              <w:t xml:space="preserve">Yes </w:t>
            </w:r>
            <w:sdt>
              <w:sdtPr>
                <w:rPr>
                  <w:rFonts w:ascii="Calibri" w:hAnsi="Calibri"/>
                  <w:sz w:val="24"/>
                </w:rPr>
                <w:id w:val="-162870546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49F35C07" w:rsidRPr="6A7EB8A1">
              <w:rPr>
                <w:rFonts w:ascii="Calibri" w:hAnsi="Calibri"/>
                <w:sz w:val="24"/>
              </w:rPr>
              <w:t xml:space="preserve">      </w:t>
            </w:r>
            <w:r w:rsidRPr="6A7EB8A1">
              <w:rPr>
                <w:rFonts w:ascii="Calibri" w:hAnsi="Calibri"/>
                <w:sz w:val="24"/>
              </w:rPr>
              <w:t xml:space="preserve">No </w:t>
            </w:r>
            <w:sdt>
              <w:sdtPr>
                <w:rPr>
                  <w:rFonts w:ascii="Calibri" w:hAnsi="Calibri"/>
                  <w:sz w:val="24"/>
                </w:rPr>
                <w:id w:val="1944495225"/>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00C2304C" w:rsidRPr="00DB3518" w14:paraId="61319B8A"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31A560F4" w14:textId="77777777" w:rsidR="00C2304C" w:rsidRDefault="00C2304C" w:rsidP="00C2304C">
            <w:pPr>
              <w:rPr>
                <w:rFonts w:ascii="Calibri" w:hAnsi="Calibri"/>
                <w:sz w:val="24"/>
              </w:rPr>
            </w:pPr>
          </w:p>
        </w:tc>
      </w:tr>
      <w:tr w:rsidR="00FD2734" w:rsidRPr="00DB3518" w14:paraId="2CC704C4"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1B2BFDE6" w14:textId="77777777" w:rsidR="00FD2734" w:rsidRPr="00DB3518" w:rsidRDefault="00B86551" w:rsidP="00C2304C">
            <w:pPr>
              <w:rPr>
                <w:rFonts w:ascii="Calibri" w:hAnsi="Calibri"/>
                <w:sz w:val="24"/>
              </w:rPr>
            </w:pPr>
            <w:r>
              <w:rPr>
                <w:rFonts w:ascii="Calibri" w:hAnsi="Calibri"/>
                <w:sz w:val="24"/>
              </w:rPr>
              <w:t>Does your employer have any concerns</w:t>
            </w:r>
            <w:r w:rsidR="003141C2">
              <w:rPr>
                <w:rFonts w:ascii="Calibri" w:hAnsi="Calibri"/>
                <w:sz w:val="24"/>
              </w:rPr>
              <w:t xml:space="preserve"> about a dog attending with you</w:t>
            </w:r>
            <w:r>
              <w:rPr>
                <w:rFonts w:ascii="Calibri" w:hAnsi="Calibri"/>
                <w:sz w:val="24"/>
              </w:rPr>
              <w:t>:</w:t>
            </w:r>
            <w:r w:rsidR="00C2304C">
              <w:rPr>
                <w:rFonts w:ascii="Calibri" w:hAnsi="Calibri"/>
                <w:sz w:val="24"/>
              </w:rPr>
              <w:t xml:space="preserve"> </w:t>
            </w:r>
          </w:p>
        </w:tc>
      </w:tr>
      <w:tr w:rsidR="00FD2734" w:rsidRPr="00DB3518" w14:paraId="694888C4"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6D0663DF" w14:textId="727F9500" w:rsidR="00FD2734" w:rsidRPr="00DB3518" w:rsidRDefault="00C2304C"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Pr="6A7EB8A1">
              <w:rPr>
                <w:rFonts w:ascii="Calibri" w:hAnsi="Calibri"/>
                <w:sz w:val="24"/>
              </w:rPr>
              <w:t xml:space="preserve">Yes </w:t>
            </w:r>
            <w:sdt>
              <w:sdtPr>
                <w:rPr>
                  <w:rFonts w:ascii="Calibri" w:hAnsi="Calibri"/>
                  <w:sz w:val="24"/>
                </w:rPr>
                <w:id w:val="36025407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3224BC7E" w:rsidRPr="6A7EB8A1">
              <w:rPr>
                <w:rFonts w:ascii="Calibri" w:hAnsi="Calibri"/>
                <w:sz w:val="24"/>
              </w:rPr>
              <w:t xml:space="preserve">      </w:t>
            </w:r>
            <w:r w:rsidRPr="6A7EB8A1">
              <w:rPr>
                <w:rFonts w:ascii="Calibri" w:hAnsi="Calibri"/>
                <w:sz w:val="24"/>
              </w:rPr>
              <w:t xml:space="preserve">No </w:t>
            </w:r>
            <w:sdt>
              <w:sdtPr>
                <w:rPr>
                  <w:rFonts w:ascii="Calibri" w:hAnsi="Calibri"/>
                  <w:sz w:val="24"/>
                </w:rPr>
                <w:id w:val="-942761612"/>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00C2304C" w:rsidRPr="00DB3518" w14:paraId="70DF735C"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3A413BF6" w14:textId="77777777" w:rsidR="00C2304C" w:rsidRDefault="00C2304C" w:rsidP="00326F1B">
            <w:pPr>
              <w:rPr>
                <w:rFonts w:ascii="Calibri" w:hAnsi="Calibri"/>
                <w:sz w:val="24"/>
              </w:rPr>
            </w:pPr>
          </w:p>
        </w:tc>
      </w:tr>
      <w:tr w:rsidR="00C2304C" w:rsidRPr="00DB3518" w14:paraId="1CD45AFE"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22FBC9BB" w14:textId="2F59EB40" w:rsidR="00C2304C" w:rsidRPr="00DB3518" w:rsidRDefault="00C2304C" w:rsidP="6A7EB8A1">
            <w:pPr>
              <w:rPr>
                <w:rFonts w:ascii="Calibri" w:hAnsi="Calibri"/>
                <w:sz w:val="24"/>
              </w:rPr>
            </w:pPr>
            <w:r w:rsidRPr="6A7EB8A1">
              <w:rPr>
                <w:rFonts w:ascii="Calibri" w:hAnsi="Calibri"/>
                <w:sz w:val="24"/>
              </w:rPr>
              <w:t>If yes, what are the concerns:</w:t>
            </w:r>
          </w:p>
        </w:tc>
      </w:tr>
      <w:tr w:rsidR="00C2304C" w:rsidRPr="00DB3518" w14:paraId="33D28B4B"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37EFA3E3" w14:textId="77777777" w:rsidR="00C2304C" w:rsidRPr="00DB3518" w:rsidRDefault="00C2304C" w:rsidP="00326F1B">
            <w:pPr>
              <w:rPr>
                <w:rFonts w:ascii="Calibri" w:hAnsi="Calibri"/>
                <w:sz w:val="24"/>
              </w:rPr>
            </w:pPr>
          </w:p>
        </w:tc>
      </w:tr>
      <w:tr w:rsidR="6A7EB8A1" w14:paraId="4F21B50A"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04B249AC" w14:textId="38E27BE7" w:rsidR="6A7EB8A1" w:rsidRDefault="6A7EB8A1" w:rsidP="6A7EB8A1">
            <w:pPr>
              <w:rPr>
                <w:rFonts w:ascii="Calibri" w:hAnsi="Calibri"/>
                <w:sz w:val="24"/>
              </w:rPr>
            </w:pPr>
          </w:p>
        </w:tc>
      </w:tr>
      <w:tr w:rsidR="00B86551" w:rsidRPr="00DB3518" w14:paraId="7B0EEC4B"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4D7B051D" w14:textId="26321443" w:rsidR="00B86551" w:rsidRDefault="00897A1D" w:rsidP="66AA51D8">
            <w:pPr>
              <w:rPr>
                <w:rFonts w:ascii="Calibri" w:hAnsi="Calibri"/>
                <w:sz w:val="24"/>
              </w:rPr>
            </w:pPr>
            <w:r w:rsidRPr="66AA51D8">
              <w:rPr>
                <w:rFonts w:ascii="Calibri" w:hAnsi="Calibri"/>
                <w:sz w:val="24"/>
              </w:rPr>
              <w:t>Where and on what surface will the dog toilet</w:t>
            </w:r>
            <w:r w:rsidR="62471803" w:rsidRPr="66AA51D8">
              <w:rPr>
                <w:rFonts w:ascii="Calibri" w:hAnsi="Calibri"/>
                <w:sz w:val="24"/>
              </w:rPr>
              <w:t xml:space="preserve"> whilst you are at work</w:t>
            </w:r>
            <w:r w:rsidRPr="66AA51D8">
              <w:rPr>
                <w:rFonts w:ascii="Calibri" w:hAnsi="Calibri"/>
                <w:sz w:val="24"/>
              </w:rPr>
              <w:t>:</w:t>
            </w:r>
          </w:p>
        </w:tc>
      </w:tr>
      <w:tr w:rsidR="00B86551" w:rsidRPr="00DB3518" w14:paraId="41C6AC2A"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2DC44586" w14:textId="77777777" w:rsidR="00B86551" w:rsidRPr="00DB3518" w:rsidRDefault="00B86551" w:rsidP="00326F1B">
            <w:pPr>
              <w:rPr>
                <w:rFonts w:ascii="Calibri" w:hAnsi="Calibri"/>
                <w:sz w:val="24"/>
              </w:rPr>
            </w:pPr>
          </w:p>
        </w:tc>
      </w:tr>
      <w:tr w:rsidR="6A7EB8A1" w14:paraId="39C6ADFC"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04B9AF8F" w14:textId="631B3CBD" w:rsidR="6A7EB8A1" w:rsidRDefault="6A7EB8A1" w:rsidP="6A7EB8A1">
            <w:pPr>
              <w:rPr>
                <w:rFonts w:ascii="Calibri" w:hAnsi="Calibri"/>
                <w:sz w:val="24"/>
              </w:rPr>
            </w:pPr>
          </w:p>
        </w:tc>
      </w:tr>
      <w:tr w:rsidR="00756F03" w:rsidRPr="00DB3518" w14:paraId="394AB1D3"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667C2E24" w14:textId="77777777" w:rsidR="00756F03" w:rsidRPr="00DB3518" w:rsidRDefault="00756F03" w:rsidP="00326F1B">
            <w:pPr>
              <w:rPr>
                <w:rFonts w:ascii="Calibri" w:hAnsi="Calibri"/>
                <w:sz w:val="24"/>
              </w:rPr>
            </w:pPr>
            <w:r>
              <w:rPr>
                <w:rFonts w:ascii="Calibri" w:hAnsi="Calibri"/>
                <w:sz w:val="24"/>
              </w:rPr>
              <w:t>Where will the dog be located during the day:</w:t>
            </w:r>
          </w:p>
        </w:tc>
      </w:tr>
      <w:tr w:rsidR="00756F03" w:rsidRPr="00DB3518" w14:paraId="4FFCBC07"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1728B4D0" w14:textId="77777777" w:rsidR="00756F03" w:rsidRPr="00DB3518" w:rsidRDefault="00756F03" w:rsidP="00326F1B">
            <w:pPr>
              <w:rPr>
                <w:rFonts w:ascii="Calibri" w:hAnsi="Calibri"/>
                <w:sz w:val="24"/>
              </w:rPr>
            </w:pPr>
          </w:p>
        </w:tc>
      </w:tr>
      <w:tr w:rsidR="6A7EB8A1" w14:paraId="5B0227BF"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2210C8DD" w14:textId="32646F97" w:rsidR="6A7EB8A1" w:rsidRDefault="6A7EB8A1" w:rsidP="6A7EB8A1">
            <w:pPr>
              <w:rPr>
                <w:rFonts w:ascii="Calibri" w:hAnsi="Calibri"/>
                <w:sz w:val="24"/>
              </w:rPr>
            </w:pPr>
          </w:p>
        </w:tc>
      </w:tr>
      <w:tr w:rsidR="00B86551" w:rsidRPr="00DB3518" w14:paraId="63A6C93F"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41A2940C" w14:textId="010114DE" w:rsidR="00B86551" w:rsidRPr="00DB3518" w:rsidRDefault="410CD6A4" w:rsidP="6A7EB8A1">
            <w:pPr>
              <w:spacing w:line="259" w:lineRule="auto"/>
              <w:rPr>
                <w:rFonts w:ascii="Calibri" w:hAnsi="Calibri"/>
                <w:sz w:val="24"/>
              </w:rPr>
            </w:pPr>
            <w:r w:rsidRPr="6A7EB8A1">
              <w:rPr>
                <w:rFonts w:ascii="Calibri" w:hAnsi="Calibri"/>
                <w:sz w:val="24"/>
              </w:rPr>
              <w:lastRenderedPageBreak/>
              <w:t>Are your employers</w:t>
            </w:r>
            <w:r w:rsidR="57B5EB3E" w:rsidRPr="6A7EB8A1">
              <w:rPr>
                <w:rFonts w:ascii="Calibri" w:hAnsi="Calibri"/>
                <w:sz w:val="24"/>
              </w:rPr>
              <w:t xml:space="preserve"> aware of and</w:t>
            </w:r>
            <w:r w:rsidRPr="6A7EB8A1">
              <w:rPr>
                <w:rFonts w:ascii="Calibri" w:hAnsi="Calibri"/>
                <w:sz w:val="24"/>
              </w:rPr>
              <w:t xml:space="preserve"> supportive of the time required of you to complete </w:t>
            </w:r>
            <w:r w:rsidR="57B5EB3E" w:rsidRPr="6A7EB8A1">
              <w:rPr>
                <w:rFonts w:ascii="Calibri" w:hAnsi="Calibri"/>
                <w:sz w:val="24"/>
              </w:rPr>
              <w:t xml:space="preserve">early </w:t>
            </w:r>
            <w:r w:rsidRPr="6A7EB8A1">
              <w:rPr>
                <w:rFonts w:ascii="Calibri" w:hAnsi="Calibri"/>
                <w:sz w:val="24"/>
              </w:rPr>
              <w:t>training</w:t>
            </w:r>
            <w:r w:rsidR="57B5EB3E" w:rsidRPr="6A7EB8A1">
              <w:rPr>
                <w:rFonts w:ascii="Calibri" w:hAnsi="Calibri"/>
                <w:sz w:val="24"/>
              </w:rPr>
              <w:t xml:space="preserve"> with an assistance dog?</w:t>
            </w:r>
            <w:r w:rsidRPr="6A7EB8A1">
              <w:rPr>
                <w:rFonts w:ascii="Calibri" w:hAnsi="Calibri"/>
                <w:sz w:val="24"/>
              </w:rPr>
              <w:t xml:space="preserve"> (This would require you hav</w:t>
            </w:r>
            <w:r w:rsidR="57B5EB3E" w:rsidRPr="6A7EB8A1">
              <w:rPr>
                <w:rFonts w:ascii="Calibri" w:hAnsi="Calibri"/>
                <w:sz w:val="24"/>
              </w:rPr>
              <w:t xml:space="preserve">e at least the first full week off following a dog being placed, with a gradual and phased introduction to the workplace for your dog, ensuring settled </w:t>
            </w:r>
            <w:r w:rsidR="1F2A19B9" w:rsidRPr="6A7EB8A1">
              <w:rPr>
                <w:rFonts w:ascii="Calibri" w:hAnsi="Calibri"/>
                <w:sz w:val="24"/>
              </w:rPr>
              <w:t xml:space="preserve">and appropriate </w:t>
            </w:r>
            <w:r w:rsidR="57B5EB3E" w:rsidRPr="6A7EB8A1">
              <w:rPr>
                <w:rFonts w:ascii="Calibri" w:hAnsi="Calibri"/>
                <w:sz w:val="24"/>
              </w:rPr>
              <w:t xml:space="preserve">behaviour in the workplace.) </w:t>
            </w:r>
          </w:p>
        </w:tc>
      </w:tr>
      <w:tr w:rsidR="00B86551" w:rsidRPr="00DB3518" w14:paraId="72D36BD5"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6FFA4ACD" w14:textId="18B7F566" w:rsidR="00B86551" w:rsidRPr="00DB3518" w:rsidRDefault="00610506"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7C4AAEAC" w:rsidRPr="6A7EB8A1">
              <w:rPr>
                <w:rFonts w:ascii="Calibri" w:hAnsi="Calibri"/>
                <w:sz w:val="24"/>
              </w:rPr>
              <w:t xml:space="preserve">Yes </w:t>
            </w:r>
            <w:sdt>
              <w:sdtPr>
                <w:rPr>
                  <w:rFonts w:ascii="Calibri" w:hAnsi="Calibri"/>
                  <w:sz w:val="24"/>
                </w:rPr>
                <w:id w:val="-7921804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5EE7317B" w:rsidRPr="6A7EB8A1">
              <w:rPr>
                <w:rFonts w:ascii="Calibri" w:hAnsi="Calibri"/>
                <w:sz w:val="24"/>
              </w:rPr>
              <w:t xml:space="preserve">    </w:t>
            </w:r>
            <w:r w:rsidR="7C4AAEAC" w:rsidRPr="6A7EB8A1">
              <w:rPr>
                <w:rFonts w:ascii="Calibri" w:hAnsi="Calibri"/>
                <w:sz w:val="24"/>
              </w:rPr>
              <w:t xml:space="preserve">No </w:t>
            </w:r>
            <w:sdt>
              <w:sdtPr>
                <w:rPr>
                  <w:rFonts w:ascii="Calibri" w:hAnsi="Calibri"/>
                  <w:sz w:val="24"/>
                </w:rPr>
                <w:id w:val="1575624785"/>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00610506" w:rsidRPr="00DB3518" w14:paraId="34959D4B"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7BD58BA2" w14:textId="77777777" w:rsidR="00610506" w:rsidRDefault="00610506" w:rsidP="00326F1B">
            <w:pPr>
              <w:rPr>
                <w:rFonts w:ascii="Calibri" w:hAnsi="Calibri"/>
                <w:sz w:val="24"/>
              </w:rPr>
            </w:pPr>
          </w:p>
        </w:tc>
      </w:tr>
      <w:tr w:rsidR="004D3A49" w:rsidRPr="00DB3518" w14:paraId="1965D8B5" w14:textId="77777777" w:rsidTr="542B2B4E">
        <w:trPr>
          <w:cantSplit/>
          <w:trHeight w:val="288"/>
          <w:jc w:val="center"/>
        </w:trPr>
        <w:tc>
          <w:tcPr>
            <w:tcW w:w="9532" w:type="dxa"/>
            <w:gridSpan w:val="10"/>
            <w:shd w:val="clear" w:color="auto" w:fill="D9D9D9" w:themeFill="background1" w:themeFillShade="D9"/>
            <w:vAlign w:val="center"/>
          </w:tcPr>
          <w:p w14:paraId="1BAB659C" w14:textId="59035DD4" w:rsidR="004D3A49" w:rsidRPr="00DB3518" w:rsidRDefault="004D3A49" w:rsidP="004D3A49">
            <w:pPr>
              <w:pStyle w:val="Heading2"/>
              <w:rPr>
                <w:rFonts w:ascii="Calibri" w:hAnsi="Calibri"/>
                <w:sz w:val="24"/>
                <w:szCs w:val="24"/>
              </w:rPr>
            </w:pPr>
            <w:r>
              <w:rPr>
                <w:rFonts w:ascii="Calibri" w:hAnsi="Calibri"/>
                <w:sz w:val="24"/>
                <w:szCs w:val="24"/>
              </w:rPr>
              <w:t>Voluntary Work</w:t>
            </w:r>
          </w:p>
        </w:tc>
      </w:tr>
      <w:tr w:rsidR="004D3A49" w:rsidRPr="00DB3518" w14:paraId="2C6D5B2D" w14:textId="77777777" w:rsidTr="542B2B4E">
        <w:trPr>
          <w:cantSplit/>
          <w:trHeight w:val="259"/>
          <w:jc w:val="center"/>
        </w:trPr>
        <w:tc>
          <w:tcPr>
            <w:tcW w:w="9532" w:type="dxa"/>
            <w:gridSpan w:val="10"/>
            <w:vAlign w:val="center"/>
          </w:tcPr>
          <w:p w14:paraId="733752B8" w14:textId="4AE8CB11" w:rsidR="004D3A49" w:rsidRPr="00DB3518" w:rsidRDefault="004D3A49" w:rsidP="004D3A49">
            <w:pPr>
              <w:rPr>
                <w:rFonts w:ascii="Calibri" w:hAnsi="Calibri"/>
                <w:sz w:val="24"/>
              </w:rPr>
            </w:pPr>
            <w:r>
              <w:rPr>
                <w:rFonts w:ascii="Calibri" w:hAnsi="Calibri"/>
                <w:sz w:val="24"/>
              </w:rPr>
              <w:t>Organisation</w:t>
            </w:r>
            <w:r w:rsidRPr="00DB3518">
              <w:rPr>
                <w:rFonts w:ascii="Calibri" w:hAnsi="Calibri"/>
                <w:sz w:val="24"/>
              </w:rPr>
              <w:t>:</w:t>
            </w:r>
          </w:p>
        </w:tc>
      </w:tr>
      <w:tr w:rsidR="004D3A49" w:rsidRPr="00DB3518" w14:paraId="587DDFC5" w14:textId="77777777" w:rsidTr="542B2B4E">
        <w:trPr>
          <w:cantSplit/>
          <w:trHeight w:val="259"/>
          <w:jc w:val="center"/>
        </w:trPr>
        <w:tc>
          <w:tcPr>
            <w:tcW w:w="9532" w:type="dxa"/>
            <w:gridSpan w:val="10"/>
            <w:vAlign w:val="center"/>
          </w:tcPr>
          <w:p w14:paraId="7A4F8A69" w14:textId="2FA24F82" w:rsidR="004D3A49" w:rsidRPr="00DB3518" w:rsidRDefault="0023243A" w:rsidP="00140643">
            <w:pPr>
              <w:rPr>
                <w:rFonts w:ascii="Calibri" w:hAnsi="Calibri"/>
                <w:sz w:val="24"/>
              </w:rPr>
            </w:pPr>
            <w:r>
              <w:rPr>
                <w:rFonts w:ascii="Calibri" w:hAnsi="Calibri"/>
                <w:sz w:val="24"/>
              </w:rPr>
              <w:t xml:space="preserve">Full </w:t>
            </w:r>
            <w:r w:rsidR="004D3A49">
              <w:rPr>
                <w:rFonts w:ascii="Calibri" w:hAnsi="Calibri"/>
                <w:sz w:val="24"/>
              </w:rPr>
              <w:t>Mailing A</w:t>
            </w:r>
            <w:r w:rsidR="004D3A49" w:rsidRPr="00DB3518">
              <w:rPr>
                <w:rFonts w:ascii="Calibri" w:hAnsi="Calibri"/>
                <w:sz w:val="24"/>
              </w:rPr>
              <w:t>ddress:</w:t>
            </w:r>
          </w:p>
        </w:tc>
      </w:tr>
      <w:tr w:rsidR="004D3A49" w:rsidRPr="00DB3518" w14:paraId="5929409E" w14:textId="77777777" w:rsidTr="542B2B4E">
        <w:trPr>
          <w:cantSplit/>
          <w:trHeight w:val="259"/>
          <w:jc w:val="center"/>
        </w:trPr>
        <w:tc>
          <w:tcPr>
            <w:tcW w:w="3390" w:type="dxa"/>
            <w:gridSpan w:val="3"/>
            <w:vAlign w:val="center"/>
          </w:tcPr>
          <w:p w14:paraId="3C0FA34B" w14:textId="77777777" w:rsidR="004D3A49" w:rsidRPr="00DB3518" w:rsidRDefault="004D3A49" w:rsidP="00140643">
            <w:pPr>
              <w:rPr>
                <w:rFonts w:ascii="Calibri" w:hAnsi="Calibri"/>
                <w:sz w:val="24"/>
              </w:rPr>
            </w:pPr>
            <w:r w:rsidRPr="00DB3518">
              <w:rPr>
                <w:rFonts w:ascii="Calibri" w:hAnsi="Calibri"/>
                <w:sz w:val="24"/>
              </w:rPr>
              <w:t>Phone:</w:t>
            </w:r>
          </w:p>
        </w:tc>
        <w:tc>
          <w:tcPr>
            <w:tcW w:w="3116" w:type="dxa"/>
            <w:gridSpan w:val="4"/>
            <w:vAlign w:val="center"/>
          </w:tcPr>
          <w:p w14:paraId="3EF837D5" w14:textId="77777777" w:rsidR="004D3A49" w:rsidRPr="00DB3518" w:rsidRDefault="004D3A49" w:rsidP="00140643">
            <w:pPr>
              <w:rPr>
                <w:rFonts w:ascii="Calibri" w:hAnsi="Calibri"/>
                <w:sz w:val="24"/>
              </w:rPr>
            </w:pPr>
            <w:r w:rsidRPr="00DB3518">
              <w:rPr>
                <w:rFonts w:ascii="Calibri" w:hAnsi="Calibri"/>
                <w:sz w:val="24"/>
              </w:rPr>
              <w:t>E-mail:</w:t>
            </w:r>
          </w:p>
        </w:tc>
        <w:tc>
          <w:tcPr>
            <w:tcW w:w="3026" w:type="dxa"/>
            <w:gridSpan w:val="3"/>
            <w:vAlign w:val="center"/>
          </w:tcPr>
          <w:p w14:paraId="5382BA13" w14:textId="25F7FA4C" w:rsidR="004D3A49" w:rsidRPr="00DB3518" w:rsidRDefault="004D3A49" w:rsidP="00140643">
            <w:pPr>
              <w:rPr>
                <w:rFonts w:ascii="Calibri" w:hAnsi="Calibri"/>
                <w:sz w:val="24"/>
              </w:rPr>
            </w:pPr>
          </w:p>
        </w:tc>
      </w:tr>
      <w:tr w:rsidR="004D3A49" w:rsidRPr="00DB3518" w14:paraId="7F17F108" w14:textId="77777777" w:rsidTr="542B2B4E">
        <w:trPr>
          <w:cantSplit/>
          <w:trHeight w:val="259"/>
          <w:jc w:val="center"/>
        </w:trPr>
        <w:tc>
          <w:tcPr>
            <w:tcW w:w="9532" w:type="dxa"/>
            <w:gridSpan w:val="10"/>
            <w:tcBorders>
              <w:bottom w:val="dashSmallGap" w:sz="4" w:space="0" w:color="auto"/>
            </w:tcBorders>
            <w:vAlign w:val="center"/>
          </w:tcPr>
          <w:p w14:paraId="132B4C39" w14:textId="77777777" w:rsidR="004D3A49" w:rsidRPr="00DB3518" w:rsidRDefault="004D3A49" w:rsidP="00140643">
            <w:pPr>
              <w:rPr>
                <w:rFonts w:ascii="Calibri" w:hAnsi="Calibri"/>
                <w:sz w:val="24"/>
              </w:rPr>
            </w:pPr>
            <w:r>
              <w:rPr>
                <w:rFonts w:ascii="Calibri" w:hAnsi="Calibri"/>
                <w:sz w:val="24"/>
              </w:rPr>
              <w:t>Hours of work:</w:t>
            </w:r>
          </w:p>
        </w:tc>
      </w:tr>
      <w:tr w:rsidR="004D3A49" w:rsidRPr="00DB3518" w14:paraId="6B26C6C9" w14:textId="77777777" w:rsidTr="542B2B4E">
        <w:trPr>
          <w:cantSplit/>
          <w:trHeight w:val="399"/>
          <w:jc w:val="center"/>
        </w:trPr>
        <w:tc>
          <w:tcPr>
            <w:tcW w:w="1190" w:type="dxa"/>
            <w:tcBorders>
              <w:top w:val="dashSmallGap" w:sz="4" w:space="0" w:color="auto"/>
              <w:left w:val="dashSmallGap" w:sz="4" w:space="0" w:color="auto"/>
              <w:bottom w:val="dashSmallGap" w:sz="4" w:space="0" w:color="auto"/>
              <w:right w:val="dashSmallGap" w:sz="4" w:space="0" w:color="auto"/>
            </w:tcBorders>
            <w:vAlign w:val="center"/>
          </w:tcPr>
          <w:p w14:paraId="5486C74D" w14:textId="77777777" w:rsidR="004D3A49" w:rsidRPr="00DB3518" w:rsidRDefault="004D3A49" w:rsidP="00140643">
            <w:pPr>
              <w:rPr>
                <w:rFonts w:ascii="Calibri" w:hAnsi="Calibri"/>
                <w:sz w:val="24"/>
              </w:rPr>
            </w:pP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5198B781" w14:textId="77777777" w:rsidR="004D3A49" w:rsidRPr="00DB3518" w:rsidRDefault="004D3A49" w:rsidP="00140643">
            <w:pPr>
              <w:jc w:val="center"/>
              <w:rPr>
                <w:rFonts w:ascii="Calibri" w:hAnsi="Calibri"/>
                <w:sz w:val="24"/>
              </w:rPr>
            </w:pPr>
            <w:r>
              <w:rPr>
                <w:rFonts w:ascii="Calibri" w:hAnsi="Calibri"/>
                <w:sz w:val="24"/>
              </w:rPr>
              <w:t>Mon</w:t>
            </w:r>
          </w:p>
        </w:tc>
        <w:tc>
          <w:tcPr>
            <w:tcW w:w="1191" w:type="dxa"/>
            <w:gridSpan w:val="2"/>
            <w:tcBorders>
              <w:top w:val="dashSmallGap" w:sz="4" w:space="0" w:color="auto"/>
              <w:left w:val="dashSmallGap" w:sz="4" w:space="0" w:color="auto"/>
              <w:bottom w:val="dashSmallGap" w:sz="4" w:space="0" w:color="auto"/>
              <w:right w:val="dashSmallGap" w:sz="4" w:space="0" w:color="auto"/>
            </w:tcBorders>
            <w:vAlign w:val="center"/>
          </w:tcPr>
          <w:p w14:paraId="6AC4A43B" w14:textId="77777777" w:rsidR="004D3A49" w:rsidRPr="00DB3518" w:rsidRDefault="004D3A49" w:rsidP="00140643">
            <w:pPr>
              <w:jc w:val="center"/>
              <w:rPr>
                <w:rFonts w:ascii="Calibri" w:hAnsi="Calibri"/>
                <w:sz w:val="24"/>
              </w:rPr>
            </w:pPr>
            <w:r>
              <w:rPr>
                <w:rFonts w:ascii="Calibri" w:hAnsi="Calibri"/>
                <w:sz w:val="24"/>
              </w:rPr>
              <w:t>Tues</w:t>
            </w: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14DD5982" w14:textId="77777777" w:rsidR="004D3A49" w:rsidRPr="00DB3518" w:rsidRDefault="004D3A49" w:rsidP="00140643">
            <w:pPr>
              <w:jc w:val="center"/>
              <w:rPr>
                <w:rFonts w:ascii="Calibri" w:hAnsi="Calibri"/>
                <w:sz w:val="24"/>
              </w:rPr>
            </w:pPr>
            <w:r>
              <w:rPr>
                <w:rFonts w:ascii="Calibri" w:hAnsi="Calibri"/>
                <w:sz w:val="24"/>
              </w:rPr>
              <w:t>Wed</w:t>
            </w: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0ABF7D43" w14:textId="77777777" w:rsidR="004D3A49" w:rsidRPr="00DB3518" w:rsidRDefault="004D3A49" w:rsidP="00140643">
            <w:pPr>
              <w:jc w:val="center"/>
              <w:rPr>
                <w:rFonts w:ascii="Calibri" w:hAnsi="Calibri"/>
                <w:sz w:val="24"/>
              </w:rPr>
            </w:pPr>
            <w:r>
              <w:rPr>
                <w:rFonts w:ascii="Calibri" w:hAnsi="Calibri"/>
                <w:sz w:val="24"/>
              </w:rPr>
              <w:t>Thur</w:t>
            </w:r>
          </w:p>
        </w:tc>
        <w:tc>
          <w:tcPr>
            <w:tcW w:w="1192" w:type="dxa"/>
            <w:gridSpan w:val="2"/>
            <w:tcBorders>
              <w:top w:val="dashSmallGap" w:sz="4" w:space="0" w:color="auto"/>
              <w:left w:val="dashSmallGap" w:sz="4" w:space="0" w:color="auto"/>
              <w:bottom w:val="dashSmallGap" w:sz="4" w:space="0" w:color="auto"/>
              <w:right w:val="dashSmallGap" w:sz="4" w:space="0" w:color="auto"/>
            </w:tcBorders>
            <w:vAlign w:val="center"/>
          </w:tcPr>
          <w:p w14:paraId="6F352D2F" w14:textId="77777777" w:rsidR="004D3A49" w:rsidRPr="00DB3518" w:rsidRDefault="004D3A49" w:rsidP="00140643">
            <w:pPr>
              <w:jc w:val="center"/>
              <w:rPr>
                <w:rFonts w:ascii="Calibri" w:hAnsi="Calibri"/>
                <w:sz w:val="24"/>
              </w:rPr>
            </w:pPr>
            <w:r>
              <w:rPr>
                <w:rFonts w:ascii="Calibri" w:hAnsi="Calibri"/>
                <w:sz w:val="24"/>
              </w:rPr>
              <w:t>Fri</w:t>
            </w: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6613469A" w14:textId="77777777" w:rsidR="004D3A49" w:rsidRPr="00DB3518" w:rsidRDefault="004D3A49" w:rsidP="00140643">
            <w:pPr>
              <w:jc w:val="center"/>
              <w:rPr>
                <w:rFonts w:ascii="Calibri" w:hAnsi="Calibri"/>
                <w:sz w:val="24"/>
              </w:rPr>
            </w:pPr>
            <w:r>
              <w:rPr>
                <w:rFonts w:ascii="Calibri" w:hAnsi="Calibri"/>
                <w:sz w:val="24"/>
              </w:rPr>
              <w:t>Sat</w:t>
            </w:r>
          </w:p>
        </w:tc>
        <w:tc>
          <w:tcPr>
            <w:tcW w:w="1193" w:type="dxa"/>
            <w:tcBorders>
              <w:top w:val="dashSmallGap" w:sz="4" w:space="0" w:color="auto"/>
              <w:left w:val="dashSmallGap" w:sz="4" w:space="0" w:color="auto"/>
              <w:bottom w:val="dashSmallGap" w:sz="4" w:space="0" w:color="auto"/>
              <w:right w:val="dashSmallGap" w:sz="4" w:space="0" w:color="auto"/>
            </w:tcBorders>
            <w:vAlign w:val="center"/>
          </w:tcPr>
          <w:p w14:paraId="0C887CC2" w14:textId="77777777" w:rsidR="004D3A49" w:rsidRPr="00DB3518" w:rsidRDefault="004D3A49" w:rsidP="00140643">
            <w:pPr>
              <w:jc w:val="center"/>
              <w:rPr>
                <w:rFonts w:ascii="Calibri" w:hAnsi="Calibri"/>
                <w:sz w:val="24"/>
              </w:rPr>
            </w:pPr>
            <w:r>
              <w:rPr>
                <w:rFonts w:ascii="Calibri" w:hAnsi="Calibri"/>
                <w:sz w:val="24"/>
              </w:rPr>
              <w:t>Sun</w:t>
            </w:r>
          </w:p>
        </w:tc>
      </w:tr>
      <w:tr w:rsidR="004D3A49" w:rsidRPr="00DB3518" w14:paraId="495962E7" w14:textId="77777777" w:rsidTr="542B2B4E">
        <w:trPr>
          <w:cantSplit/>
          <w:trHeight w:val="397"/>
          <w:jc w:val="center"/>
        </w:trPr>
        <w:tc>
          <w:tcPr>
            <w:tcW w:w="1190" w:type="dxa"/>
            <w:tcBorders>
              <w:top w:val="dashSmallGap" w:sz="4" w:space="0" w:color="auto"/>
              <w:left w:val="dashSmallGap" w:sz="4" w:space="0" w:color="auto"/>
              <w:bottom w:val="dashSmallGap" w:sz="4" w:space="0" w:color="auto"/>
              <w:right w:val="dashSmallGap" w:sz="4" w:space="0" w:color="auto"/>
            </w:tcBorders>
            <w:vAlign w:val="center"/>
          </w:tcPr>
          <w:p w14:paraId="49A50295" w14:textId="77777777" w:rsidR="004D3A49" w:rsidRPr="00DB3518" w:rsidRDefault="004D3A49" w:rsidP="00140643">
            <w:pPr>
              <w:rPr>
                <w:rFonts w:ascii="Calibri" w:hAnsi="Calibri"/>
                <w:sz w:val="24"/>
              </w:rPr>
            </w:pPr>
            <w:r>
              <w:rPr>
                <w:rFonts w:ascii="Calibri" w:hAnsi="Calibri"/>
                <w:sz w:val="24"/>
              </w:rPr>
              <w:t>Start  Time</w:t>
            </w: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5A60E7D1" w14:textId="77777777" w:rsidR="004D3A49" w:rsidRPr="00DB3518" w:rsidRDefault="004D3A49" w:rsidP="00140643">
            <w:pPr>
              <w:rPr>
                <w:rFonts w:ascii="Calibri" w:hAnsi="Calibri"/>
                <w:sz w:val="24"/>
              </w:rPr>
            </w:pPr>
          </w:p>
        </w:tc>
        <w:tc>
          <w:tcPr>
            <w:tcW w:w="1191" w:type="dxa"/>
            <w:gridSpan w:val="2"/>
            <w:tcBorders>
              <w:top w:val="dashSmallGap" w:sz="4" w:space="0" w:color="auto"/>
              <w:left w:val="dashSmallGap" w:sz="4" w:space="0" w:color="auto"/>
              <w:bottom w:val="dashSmallGap" w:sz="4" w:space="0" w:color="auto"/>
              <w:right w:val="dashSmallGap" w:sz="4" w:space="0" w:color="auto"/>
            </w:tcBorders>
            <w:vAlign w:val="center"/>
          </w:tcPr>
          <w:p w14:paraId="52AA2706" w14:textId="77777777" w:rsidR="004D3A49" w:rsidRPr="00DB3518" w:rsidRDefault="004D3A49" w:rsidP="00140643">
            <w:pPr>
              <w:rPr>
                <w:rFonts w:ascii="Calibri" w:hAnsi="Calibri"/>
                <w:sz w:val="24"/>
              </w:rPr>
            </w:pP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64A7F2CF"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1A1AE30A" w14:textId="77777777" w:rsidR="004D3A49" w:rsidRPr="00DB3518" w:rsidRDefault="004D3A49" w:rsidP="00140643">
            <w:pPr>
              <w:rPr>
                <w:rFonts w:ascii="Calibri" w:hAnsi="Calibri"/>
                <w:sz w:val="24"/>
              </w:rPr>
            </w:pPr>
          </w:p>
        </w:tc>
        <w:tc>
          <w:tcPr>
            <w:tcW w:w="1192" w:type="dxa"/>
            <w:gridSpan w:val="2"/>
            <w:tcBorders>
              <w:top w:val="dashSmallGap" w:sz="4" w:space="0" w:color="auto"/>
              <w:left w:val="dashSmallGap" w:sz="4" w:space="0" w:color="auto"/>
              <w:bottom w:val="dashSmallGap" w:sz="4" w:space="0" w:color="auto"/>
              <w:right w:val="dashSmallGap" w:sz="4" w:space="0" w:color="auto"/>
            </w:tcBorders>
            <w:vAlign w:val="center"/>
          </w:tcPr>
          <w:p w14:paraId="1484C96E"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45304FC9" w14:textId="77777777" w:rsidR="004D3A49" w:rsidRPr="00DB3518" w:rsidRDefault="004D3A49" w:rsidP="00140643">
            <w:pPr>
              <w:rPr>
                <w:rFonts w:ascii="Calibri" w:hAnsi="Calibri"/>
                <w:sz w:val="24"/>
              </w:rPr>
            </w:pPr>
          </w:p>
        </w:tc>
        <w:tc>
          <w:tcPr>
            <w:tcW w:w="1193" w:type="dxa"/>
            <w:tcBorders>
              <w:top w:val="dashSmallGap" w:sz="4" w:space="0" w:color="auto"/>
              <w:left w:val="dashSmallGap" w:sz="4" w:space="0" w:color="auto"/>
              <w:bottom w:val="dashSmallGap" w:sz="4" w:space="0" w:color="auto"/>
              <w:right w:val="dashSmallGap" w:sz="4" w:space="0" w:color="auto"/>
            </w:tcBorders>
            <w:vAlign w:val="center"/>
          </w:tcPr>
          <w:p w14:paraId="6971AF27" w14:textId="77777777" w:rsidR="004D3A49" w:rsidRPr="00DB3518" w:rsidRDefault="004D3A49" w:rsidP="00140643">
            <w:pPr>
              <w:rPr>
                <w:rFonts w:ascii="Calibri" w:hAnsi="Calibri"/>
                <w:sz w:val="24"/>
              </w:rPr>
            </w:pPr>
          </w:p>
        </w:tc>
      </w:tr>
      <w:tr w:rsidR="004D3A49" w:rsidRPr="00DB3518" w14:paraId="0DD7E858" w14:textId="77777777" w:rsidTr="542B2B4E">
        <w:trPr>
          <w:cantSplit/>
          <w:trHeight w:val="397"/>
          <w:jc w:val="center"/>
        </w:trPr>
        <w:tc>
          <w:tcPr>
            <w:tcW w:w="1190" w:type="dxa"/>
            <w:tcBorders>
              <w:top w:val="dashSmallGap" w:sz="4" w:space="0" w:color="auto"/>
              <w:left w:val="dashSmallGap" w:sz="4" w:space="0" w:color="auto"/>
              <w:bottom w:val="dashSmallGap" w:sz="4" w:space="0" w:color="auto"/>
              <w:right w:val="dashSmallGap" w:sz="4" w:space="0" w:color="auto"/>
            </w:tcBorders>
            <w:vAlign w:val="center"/>
          </w:tcPr>
          <w:p w14:paraId="05341BCD" w14:textId="77777777" w:rsidR="004D3A49" w:rsidRPr="00DB3518" w:rsidRDefault="004D3A49" w:rsidP="00140643">
            <w:pPr>
              <w:rPr>
                <w:rFonts w:ascii="Calibri" w:hAnsi="Calibri"/>
                <w:sz w:val="24"/>
              </w:rPr>
            </w:pPr>
            <w:r>
              <w:rPr>
                <w:rFonts w:ascii="Calibri" w:hAnsi="Calibri"/>
                <w:sz w:val="24"/>
              </w:rPr>
              <w:t>AM Break</w:t>
            </w: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3B1B3FD2" w14:textId="77777777" w:rsidR="004D3A49" w:rsidRPr="00DB3518" w:rsidRDefault="004D3A49" w:rsidP="00140643">
            <w:pPr>
              <w:rPr>
                <w:rFonts w:ascii="Calibri" w:hAnsi="Calibri"/>
                <w:sz w:val="24"/>
              </w:rPr>
            </w:pPr>
          </w:p>
        </w:tc>
        <w:tc>
          <w:tcPr>
            <w:tcW w:w="1191" w:type="dxa"/>
            <w:gridSpan w:val="2"/>
            <w:tcBorders>
              <w:top w:val="dashSmallGap" w:sz="4" w:space="0" w:color="auto"/>
              <w:left w:val="dashSmallGap" w:sz="4" w:space="0" w:color="auto"/>
              <w:bottom w:val="dashSmallGap" w:sz="4" w:space="0" w:color="auto"/>
              <w:right w:val="dashSmallGap" w:sz="4" w:space="0" w:color="auto"/>
            </w:tcBorders>
            <w:vAlign w:val="center"/>
          </w:tcPr>
          <w:p w14:paraId="1F6C258C" w14:textId="77777777" w:rsidR="004D3A49" w:rsidRPr="00DB3518" w:rsidRDefault="004D3A49" w:rsidP="00140643">
            <w:pPr>
              <w:rPr>
                <w:rFonts w:ascii="Calibri" w:hAnsi="Calibri"/>
                <w:sz w:val="24"/>
              </w:rPr>
            </w:pP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12E91F90"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146C9787" w14:textId="77777777" w:rsidR="004D3A49" w:rsidRPr="00DB3518" w:rsidRDefault="004D3A49" w:rsidP="00140643">
            <w:pPr>
              <w:rPr>
                <w:rFonts w:ascii="Calibri" w:hAnsi="Calibri"/>
                <w:sz w:val="24"/>
              </w:rPr>
            </w:pPr>
          </w:p>
        </w:tc>
        <w:tc>
          <w:tcPr>
            <w:tcW w:w="1192" w:type="dxa"/>
            <w:gridSpan w:val="2"/>
            <w:tcBorders>
              <w:top w:val="dashSmallGap" w:sz="4" w:space="0" w:color="auto"/>
              <w:left w:val="dashSmallGap" w:sz="4" w:space="0" w:color="auto"/>
              <w:bottom w:val="dashSmallGap" w:sz="4" w:space="0" w:color="auto"/>
              <w:right w:val="dashSmallGap" w:sz="4" w:space="0" w:color="auto"/>
            </w:tcBorders>
            <w:vAlign w:val="center"/>
          </w:tcPr>
          <w:p w14:paraId="24FDE312"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3AFCF8E4" w14:textId="77777777" w:rsidR="004D3A49" w:rsidRPr="00DB3518" w:rsidRDefault="004D3A49" w:rsidP="00140643">
            <w:pPr>
              <w:rPr>
                <w:rFonts w:ascii="Calibri" w:hAnsi="Calibri"/>
                <w:sz w:val="24"/>
              </w:rPr>
            </w:pPr>
          </w:p>
        </w:tc>
        <w:tc>
          <w:tcPr>
            <w:tcW w:w="1193" w:type="dxa"/>
            <w:tcBorders>
              <w:top w:val="dashSmallGap" w:sz="4" w:space="0" w:color="auto"/>
              <w:left w:val="dashSmallGap" w:sz="4" w:space="0" w:color="auto"/>
              <w:bottom w:val="dashSmallGap" w:sz="4" w:space="0" w:color="auto"/>
              <w:right w:val="dashSmallGap" w:sz="4" w:space="0" w:color="auto"/>
            </w:tcBorders>
            <w:vAlign w:val="center"/>
          </w:tcPr>
          <w:p w14:paraId="15E50405" w14:textId="77777777" w:rsidR="004D3A49" w:rsidRPr="00DB3518" w:rsidRDefault="004D3A49" w:rsidP="00140643">
            <w:pPr>
              <w:rPr>
                <w:rFonts w:ascii="Calibri" w:hAnsi="Calibri"/>
                <w:sz w:val="24"/>
              </w:rPr>
            </w:pPr>
          </w:p>
        </w:tc>
      </w:tr>
      <w:tr w:rsidR="004D3A49" w:rsidRPr="00DB3518" w14:paraId="21A364D8" w14:textId="77777777" w:rsidTr="542B2B4E">
        <w:trPr>
          <w:cantSplit/>
          <w:trHeight w:val="397"/>
          <w:jc w:val="center"/>
        </w:trPr>
        <w:tc>
          <w:tcPr>
            <w:tcW w:w="1190" w:type="dxa"/>
            <w:tcBorders>
              <w:top w:val="dashSmallGap" w:sz="4" w:space="0" w:color="auto"/>
              <w:left w:val="dashSmallGap" w:sz="4" w:space="0" w:color="auto"/>
              <w:bottom w:val="dashSmallGap" w:sz="4" w:space="0" w:color="auto"/>
              <w:right w:val="dashSmallGap" w:sz="4" w:space="0" w:color="auto"/>
            </w:tcBorders>
            <w:vAlign w:val="center"/>
          </w:tcPr>
          <w:p w14:paraId="2EF9381C" w14:textId="77777777" w:rsidR="004D3A49" w:rsidRPr="00DB3518" w:rsidRDefault="004D3A49" w:rsidP="00140643">
            <w:pPr>
              <w:rPr>
                <w:rFonts w:ascii="Calibri" w:hAnsi="Calibri"/>
                <w:sz w:val="24"/>
              </w:rPr>
            </w:pPr>
            <w:r>
              <w:rPr>
                <w:rFonts w:ascii="Calibri" w:hAnsi="Calibri"/>
                <w:sz w:val="24"/>
              </w:rPr>
              <w:t>Lunch Break</w:t>
            </w: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29EA503B" w14:textId="77777777" w:rsidR="004D3A49" w:rsidRPr="00DB3518" w:rsidRDefault="004D3A49" w:rsidP="00140643">
            <w:pPr>
              <w:rPr>
                <w:rFonts w:ascii="Calibri" w:hAnsi="Calibri"/>
                <w:sz w:val="24"/>
              </w:rPr>
            </w:pPr>
          </w:p>
        </w:tc>
        <w:tc>
          <w:tcPr>
            <w:tcW w:w="1191" w:type="dxa"/>
            <w:gridSpan w:val="2"/>
            <w:tcBorders>
              <w:top w:val="dashSmallGap" w:sz="4" w:space="0" w:color="auto"/>
              <w:left w:val="dashSmallGap" w:sz="4" w:space="0" w:color="auto"/>
              <w:bottom w:val="dashSmallGap" w:sz="4" w:space="0" w:color="auto"/>
              <w:right w:val="dashSmallGap" w:sz="4" w:space="0" w:color="auto"/>
            </w:tcBorders>
            <w:vAlign w:val="center"/>
          </w:tcPr>
          <w:p w14:paraId="1D14BAE8" w14:textId="77777777" w:rsidR="004D3A49" w:rsidRPr="00DB3518" w:rsidRDefault="004D3A49" w:rsidP="00140643">
            <w:pPr>
              <w:rPr>
                <w:rFonts w:ascii="Calibri" w:hAnsi="Calibri"/>
                <w:sz w:val="24"/>
              </w:rPr>
            </w:pP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3F531718"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71A9D220" w14:textId="77777777" w:rsidR="004D3A49" w:rsidRPr="00DB3518" w:rsidRDefault="004D3A49" w:rsidP="00140643">
            <w:pPr>
              <w:rPr>
                <w:rFonts w:ascii="Calibri" w:hAnsi="Calibri"/>
                <w:sz w:val="24"/>
              </w:rPr>
            </w:pPr>
          </w:p>
        </w:tc>
        <w:tc>
          <w:tcPr>
            <w:tcW w:w="1192" w:type="dxa"/>
            <w:gridSpan w:val="2"/>
            <w:tcBorders>
              <w:top w:val="dashSmallGap" w:sz="4" w:space="0" w:color="auto"/>
              <w:left w:val="dashSmallGap" w:sz="4" w:space="0" w:color="auto"/>
              <w:bottom w:val="dashSmallGap" w:sz="4" w:space="0" w:color="auto"/>
              <w:right w:val="dashSmallGap" w:sz="4" w:space="0" w:color="auto"/>
            </w:tcBorders>
            <w:vAlign w:val="center"/>
          </w:tcPr>
          <w:p w14:paraId="1AEF10BC"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6061C08E" w14:textId="77777777" w:rsidR="004D3A49" w:rsidRPr="00DB3518" w:rsidRDefault="004D3A49" w:rsidP="00140643">
            <w:pPr>
              <w:rPr>
                <w:rFonts w:ascii="Calibri" w:hAnsi="Calibri"/>
                <w:sz w:val="24"/>
              </w:rPr>
            </w:pPr>
          </w:p>
        </w:tc>
        <w:tc>
          <w:tcPr>
            <w:tcW w:w="1193" w:type="dxa"/>
            <w:tcBorders>
              <w:top w:val="dashSmallGap" w:sz="4" w:space="0" w:color="auto"/>
              <w:left w:val="dashSmallGap" w:sz="4" w:space="0" w:color="auto"/>
              <w:bottom w:val="dashSmallGap" w:sz="4" w:space="0" w:color="auto"/>
              <w:right w:val="dashSmallGap" w:sz="4" w:space="0" w:color="auto"/>
            </w:tcBorders>
            <w:vAlign w:val="center"/>
          </w:tcPr>
          <w:p w14:paraId="2124F3A2" w14:textId="77777777" w:rsidR="004D3A49" w:rsidRPr="00DB3518" w:rsidRDefault="004D3A49" w:rsidP="00140643">
            <w:pPr>
              <w:rPr>
                <w:rFonts w:ascii="Calibri" w:hAnsi="Calibri"/>
                <w:sz w:val="24"/>
              </w:rPr>
            </w:pPr>
          </w:p>
        </w:tc>
      </w:tr>
      <w:tr w:rsidR="004D3A49" w:rsidRPr="00DB3518" w14:paraId="76D48B67" w14:textId="77777777" w:rsidTr="542B2B4E">
        <w:trPr>
          <w:cantSplit/>
          <w:trHeight w:val="397"/>
          <w:jc w:val="center"/>
        </w:trPr>
        <w:tc>
          <w:tcPr>
            <w:tcW w:w="1190" w:type="dxa"/>
            <w:tcBorders>
              <w:top w:val="dashSmallGap" w:sz="4" w:space="0" w:color="auto"/>
              <w:left w:val="dashSmallGap" w:sz="4" w:space="0" w:color="auto"/>
              <w:bottom w:val="dashSmallGap" w:sz="4" w:space="0" w:color="auto"/>
              <w:right w:val="dashSmallGap" w:sz="4" w:space="0" w:color="auto"/>
            </w:tcBorders>
            <w:vAlign w:val="center"/>
          </w:tcPr>
          <w:p w14:paraId="146087E4" w14:textId="77777777" w:rsidR="004D3A49" w:rsidRDefault="004D3A49" w:rsidP="00140643">
            <w:pPr>
              <w:rPr>
                <w:rFonts w:ascii="Calibri" w:hAnsi="Calibri"/>
                <w:sz w:val="24"/>
              </w:rPr>
            </w:pPr>
            <w:r>
              <w:rPr>
                <w:rFonts w:ascii="Calibri" w:hAnsi="Calibri"/>
                <w:sz w:val="24"/>
              </w:rPr>
              <w:t>PM Break</w:t>
            </w: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5649EC00" w14:textId="77777777" w:rsidR="004D3A49" w:rsidRPr="00DB3518" w:rsidRDefault="004D3A49" w:rsidP="00140643">
            <w:pPr>
              <w:rPr>
                <w:rFonts w:ascii="Calibri" w:hAnsi="Calibri"/>
                <w:sz w:val="24"/>
              </w:rPr>
            </w:pPr>
          </w:p>
        </w:tc>
        <w:tc>
          <w:tcPr>
            <w:tcW w:w="1191" w:type="dxa"/>
            <w:gridSpan w:val="2"/>
            <w:tcBorders>
              <w:top w:val="dashSmallGap" w:sz="4" w:space="0" w:color="auto"/>
              <w:left w:val="dashSmallGap" w:sz="4" w:space="0" w:color="auto"/>
              <w:bottom w:val="dashSmallGap" w:sz="4" w:space="0" w:color="auto"/>
              <w:right w:val="dashSmallGap" w:sz="4" w:space="0" w:color="auto"/>
            </w:tcBorders>
            <w:vAlign w:val="center"/>
          </w:tcPr>
          <w:p w14:paraId="6CEFA25A" w14:textId="77777777" w:rsidR="004D3A49" w:rsidRPr="00DB3518" w:rsidRDefault="004D3A49" w:rsidP="00140643">
            <w:pPr>
              <w:rPr>
                <w:rFonts w:ascii="Calibri" w:hAnsi="Calibri"/>
                <w:sz w:val="24"/>
              </w:rPr>
            </w:pP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4034352E"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2DE90180" w14:textId="77777777" w:rsidR="004D3A49" w:rsidRPr="00DB3518" w:rsidRDefault="004D3A49" w:rsidP="00140643">
            <w:pPr>
              <w:rPr>
                <w:rFonts w:ascii="Calibri" w:hAnsi="Calibri"/>
                <w:sz w:val="24"/>
              </w:rPr>
            </w:pPr>
          </w:p>
        </w:tc>
        <w:tc>
          <w:tcPr>
            <w:tcW w:w="1192" w:type="dxa"/>
            <w:gridSpan w:val="2"/>
            <w:tcBorders>
              <w:top w:val="dashSmallGap" w:sz="4" w:space="0" w:color="auto"/>
              <w:left w:val="dashSmallGap" w:sz="4" w:space="0" w:color="auto"/>
              <w:bottom w:val="dashSmallGap" w:sz="4" w:space="0" w:color="auto"/>
              <w:right w:val="dashSmallGap" w:sz="4" w:space="0" w:color="auto"/>
            </w:tcBorders>
            <w:vAlign w:val="center"/>
          </w:tcPr>
          <w:p w14:paraId="5EEB5288"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04CA0CBE" w14:textId="77777777" w:rsidR="004D3A49" w:rsidRPr="00DB3518" w:rsidRDefault="004D3A49" w:rsidP="00140643">
            <w:pPr>
              <w:rPr>
                <w:rFonts w:ascii="Calibri" w:hAnsi="Calibri"/>
                <w:sz w:val="24"/>
              </w:rPr>
            </w:pPr>
          </w:p>
        </w:tc>
        <w:tc>
          <w:tcPr>
            <w:tcW w:w="1193" w:type="dxa"/>
            <w:tcBorders>
              <w:top w:val="dashSmallGap" w:sz="4" w:space="0" w:color="auto"/>
              <w:left w:val="dashSmallGap" w:sz="4" w:space="0" w:color="auto"/>
              <w:bottom w:val="dashSmallGap" w:sz="4" w:space="0" w:color="auto"/>
              <w:right w:val="dashSmallGap" w:sz="4" w:space="0" w:color="auto"/>
            </w:tcBorders>
            <w:vAlign w:val="center"/>
          </w:tcPr>
          <w:p w14:paraId="565786A0" w14:textId="77777777" w:rsidR="004D3A49" w:rsidRPr="00DB3518" w:rsidRDefault="004D3A49" w:rsidP="00140643">
            <w:pPr>
              <w:rPr>
                <w:rFonts w:ascii="Calibri" w:hAnsi="Calibri"/>
                <w:sz w:val="24"/>
              </w:rPr>
            </w:pPr>
          </w:p>
        </w:tc>
      </w:tr>
      <w:tr w:rsidR="004D3A49" w:rsidRPr="00DB3518" w14:paraId="773E0BB1" w14:textId="77777777" w:rsidTr="542B2B4E">
        <w:trPr>
          <w:cantSplit/>
          <w:trHeight w:val="397"/>
          <w:jc w:val="center"/>
        </w:trPr>
        <w:tc>
          <w:tcPr>
            <w:tcW w:w="1190" w:type="dxa"/>
            <w:tcBorders>
              <w:top w:val="dashSmallGap" w:sz="4" w:space="0" w:color="auto"/>
              <w:left w:val="dashSmallGap" w:sz="4" w:space="0" w:color="auto"/>
              <w:bottom w:val="dashSmallGap" w:sz="4" w:space="0" w:color="auto"/>
              <w:right w:val="dashSmallGap" w:sz="4" w:space="0" w:color="auto"/>
            </w:tcBorders>
            <w:vAlign w:val="center"/>
          </w:tcPr>
          <w:p w14:paraId="52F4E21B" w14:textId="77777777" w:rsidR="004D3A49" w:rsidRDefault="004D3A49" w:rsidP="00140643">
            <w:pPr>
              <w:rPr>
                <w:rFonts w:ascii="Calibri" w:hAnsi="Calibri"/>
                <w:sz w:val="24"/>
              </w:rPr>
            </w:pPr>
            <w:r>
              <w:rPr>
                <w:rFonts w:ascii="Calibri" w:hAnsi="Calibri"/>
                <w:sz w:val="24"/>
              </w:rPr>
              <w:t>Finish Time</w:t>
            </w: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17931109" w14:textId="77777777" w:rsidR="004D3A49" w:rsidRPr="00DB3518" w:rsidRDefault="004D3A49" w:rsidP="00140643">
            <w:pPr>
              <w:rPr>
                <w:rFonts w:ascii="Calibri" w:hAnsi="Calibri"/>
                <w:sz w:val="24"/>
              </w:rPr>
            </w:pPr>
          </w:p>
        </w:tc>
        <w:tc>
          <w:tcPr>
            <w:tcW w:w="1191" w:type="dxa"/>
            <w:gridSpan w:val="2"/>
            <w:tcBorders>
              <w:top w:val="dashSmallGap" w:sz="4" w:space="0" w:color="auto"/>
              <w:left w:val="dashSmallGap" w:sz="4" w:space="0" w:color="auto"/>
              <w:bottom w:val="dashSmallGap" w:sz="4" w:space="0" w:color="auto"/>
              <w:right w:val="dashSmallGap" w:sz="4" w:space="0" w:color="auto"/>
            </w:tcBorders>
            <w:vAlign w:val="center"/>
          </w:tcPr>
          <w:p w14:paraId="000136FA" w14:textId="77777777" w:rsidR="004D3A49" w:rsidRPr="00DB3518" w:rsidRDefault="004D3A49" w:rsidP="00140643">
            <w:pPr>
              <w:rPr>
                <w:rFonts w:ascii="Calibri" w:hAnsi="Calibri"/>
                <w:sz w:val="24"/>
              </w:rPr>
            </w:pP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49A6CAD8"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1EC098E3" w14:textId="77777777" w:rsidR="004D3A49" w:rsidRPr="00DB3518" w:rsidRDefault="004D3A49" w:rsidP="00140643">
            <w:pPr>
              <w:rPr>
                <w:rFonts w:ascii="Calibri" w:hAnsi="Calibri"/>
                <w:sz w:val="24"/>
              </w:rPr>
            </w:pPr>
          </w:p>
        </w:tc>
        <w:tc>
          <w:tcPr>
            <w:tcW w:w="1192" w:type="dxa"/>
            <w:gridSpan w:val="2"/>
            <w:tcBorders>
              <w:top w:val="dashSmallGap" w:sz="4" w:space="0" w:color="auto"/>
              <w:left w:val="dashSmallGap" w:sz="4" w:space="0" w:color="auto"/>
              <w:bottom w:val="dashSmallGap" w:sz="4" w:space="0" w:color="auto"/>
              <w:right w:val="dashSmallGap" w:sz="4" w:space="0" w:color="auto"/>
            </w:tcBorders>
            <w:vAlign w:val="center"/>
          </w:tcPr>
          <w:p w14:paraId="5DB60AB0"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2BC4F40E" w14:textId="77777777" w:rsidR="004D3A49" w:rsidRPr="00DB3518" w:rsidRDefault="004D3A49" w:rsidP="00140643">
            <w:pPr>
              <w:rPr>
                <w:rFonts w:ascii="Calibri" w:hAnsi="Calibri"/>
                <w:sz w:val="24"/>
              </w:rPr>
            </w:pPr>
          </w:p>
        </w:tc>
        <w:tc>
          <w:tcPr>
            <w:tcW w:w="1193" w:type="dxa"/>
            <w:tcBorders>
              <w:top w:val="dashSmallGap" w:sz="4" w:space="0" w:color="auto"/>
              <w:left w:val="dashSmallGap" w:sz="4" w:space="0" w:color="auto"/>
              <w:bottom w:val="dashSmallGap" w:sz="4" w:space="0" w:color="auto"/>
              <w:right w:val="dashSmallGap" w:sz="4" w:space="0" w:color="auto"/>
            </w:tcBorders>
            <w:vAlign w:val="center"/>
          </w:tcPr>
          <w:p w14:paraId="3DD38910" w14:textId="77777777" w:rsidR="004D3A49" w:rsidRPr="00DB3518" w:rsidRDefault="004D3A49" w:rsidP="00140643">
            <w:pPr>
              <w:rPr>
                <w:rFonts w:ascii="Calibri" w:hAnsi="Calibri"/>
                <w:sz w:val="24"/>
              </w:rPr>
            </w:pPr>
          </w:p>
        </w:tc>
      </w:tr>
      <w:tr w:rsidR="004D3A49" w:rsidRPr="00DB3518" w14:paraId="7DB03DEB" w14:textId="77777777" w:rsidTr="542B2B4E">
        <w:trPr>
          <w:cantSplit/>
          <w:trHeight w:val="259"/>
          <w:jc w:val="center"/>
        </w:trPr>
        <w:tc>
          <w:tcPr>
            <w:tcW w:w="9532" w:type="dxa"/>
            <w:gridSpan w:val="10"/>
            <w:tcBorders>
              <w:top w:val="dashSmallGap" w:sz="4" w:space="0" w:color="auto"/>
              <w:bottom w:val="single" w:sz="4" w:space="0" w:color="808080" w:themeColor="background1" w:themeShade="80"/>
            </w:tcBorders>
            <w:vAlign w:val="center"/>
          </w:tcPr>
          <w:p w14:paraId="2253802F" w14:textId="77777777" w:rsidR="004D3A49" w:rsidRDefault="004D3A49" w:rsidP="00140643">
            <w:pPr>
              <w:rPr>
                <w:rFonts w:ascii="Calibri" w:hAnsi="Calibri"/>
                <w:sz w:val="24"/>
              </w:rPr>
            </w:pPr>
          </w:p>
          <w:p w14:paraId="786960B7" w14:textId="77777777" w:rsidR="004D3A49" w:rsidRPr="00DB3518" w:rsidRDefault="004D3A49" w:rsidP="00140643">
            <w:pPr>
              <w:rPr>
                <w:rFonts w:ascii="Calibri" w:hAnsi="Calibri"/>
                <w:sz w:val="24"/>
              </w:rPr>
            </w:pPr>
          </w:p>
        </w:tc>
      </w:tr>
      <w:tr w:rsidR="004D3A49" w14:paraId="734538A1"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6D4460DF" w14:textId="77777777" w:rsidR="004D3A49" w:rsidRDefault="004D3A49" w:rsidP="00140643">
            <w:pPr>
              <w:rPr>
                <w:rFonts w:ascii="Calibri" w:hAnsi="Calibri"/>
                <w:sz w:val="24"/>
              </w:rPr>
            </w:pPr>
            <w:r>
              <w:rPr>
                <w:rFonts w:ascii="Calibri" w:hAnsi="Calibri"/>
                <w:sz w:val="24"/>
              </w:rPr>
              <w:t>Do you want to take your dog with you: (If no, skip to next section)</w:t>
            </w:r>
          </w:p>
        </w:tc>
      </w:tr>
      <w:tr w:rsidR="004D3A49" w14:paraId="5C99811E"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419A6ECD" w14:textId="2F3E2A66" w:rsidR="004D3A49" w:rsidRDefault="004D3A49"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403503E5" w:rsidRPr="6A7EB8A1">
              <w:rPr>
                <w:rFonts w:ascii="Calibri" w:hAnsi="Calibri"/>
                <w:sz w:val="24"/>
              </w:rPr>
              <w:t xml:space="preserve">Yes </w:t>
            </w:r>
            <w:sdt>
              <w:sdtPr>
                <w:rPr>
                  <w:rFonts w:ascii="Calibri" w:hAnsi="Calibri"/>
                  <w:sz w:val="24"/>
                </w:rPr>
                <w:id w:val="-212005336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79E56706" w:rsidRPr="6A7EB8A1">
              <w:rPr>
                <w:rFonts w:ascii="Calibri" w:hAnsi="Calibri"/>
                <w:sz w:val="24"/>
              </w:rPr>
              <w:t xml:space="preserve">    </w:t>
            </w:r>
            <w:r w:rsidR="403503E5" w:rsidRPr="6A7EB8A1">
              <w:rPr>
                <w:rFonts w:ascii="Calibri" w:hAnsi="Calibri"/>
                <w:sz w:val="24"/>
              </w:rPr>
              <w:t xml:space="preserve">No </w:t>
            </w:r>
            <w:sdt>
              <w:sdtPr>
                <w:rPr>
                  <w:rFonts w:ascii="Calibri" w:hAnsi="Calibri"/>
                  <w:sz w:val="24"/>
                </w:rPr>
                <w:id w:val="1450280440"/>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004D3A49" w14:paraId="4D4BEE2F"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07FB4327" w14:textId="77777777" w:rsidR="004D3A49" w:rsidRDefault="004D3A49" w:rsidP="00140643">
            <w:pPr>
              <w:rPr>
                <w:rFonts w:ascii="Calibri" w:hAnsi="Calibri"/>
                <w:sz w:val="24"/>
              </w:rPr>
            </w:pPr>
          </w:p>
        </w:tc>
      </w:tr>
      <w:tr w:rsidR="004D3A49" w:rsidRPr="00DB3518" w14:paraId="35340496"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74FD51B2" w14:textId="11F7538E" w:rsidR="004D3A49" w:rsidRPr="00DB3518" w:rsidRDefault="004D3A49" w:rsidP="00140643">
            <w:pPr>
              <w:rPr>
                <w:rFonts w:ascii="Calibri" w:hAnsi="Calibri"/>
                <w:sz w:val="24"/>
              </w:rPr>
            </w:pPr>
            <w:r>
              <w:rPr>
                <w:rFonts w:ascii="Calibri" w:hAnsi="Calibri"/>
                <w:sz w:val="24"/>
              </w:rPr>
              <w:t xml:space="preserve">Do you have permission from your place of work to take a dog to with you:   </w:t>
            </w:r>
          </w:p>
        </w:tc>
      </w:tr>
      <w:tr w:rsidR="004D3A49" w:rsidRPr="00DB3518" w14:paraId="5F5D2919"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27A0D020" w14:textId="7D9E4038" w:rsidR="004D3A49" w:rsidRPr="00DB3518" w:rsidRDefault="004D3A49"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403503E5" w:rsidRPr="6A7EB8A1">
              <w:rPr>
                <w:rFonts w:ascii="Calibri" w:hAnsi="Calibri"/>
                <w:sz w:val="24"/>
              </w:rPr>
              <w:t xml:space="preserve">Yes </w:t>
            </w:r>
            <w:sdt>
              <w:sdtPr>
                <w:rPr>
                  <w:rFonts w:ascii="Calibri" w:hAnsi="Calibri"/>
                  <w:sz w:val="24"/>
                </w:rPr>
                <w:id w:val="-38395077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238C2204" w:rsidRPr="6A7EB8A1">
              <w:rPr>
                <w:rFonts w:ascii="Calibri" w:hAnsi="Calibri"/>
                <w:sz w:val="24"/>
              </w:rPr>
              <w:t xml:space="preserve">    </w:t>
            </w:r>
            <w:r w:rsidR="403503E5" w:rsidRPr="6A7EB8A1">
              <w:rPr>
                <w:rFonts w:ascii="Calibri" w:hAnsi="Calibri"/>
                <w:sz w:val="24"/>
              </w:rPr>
              <w:t xml:space="preserve">No </w:t>
            </w:r>
            <w:sdt>
              <w:sdtPr>
                <w:rPr>
                  <w:rFonts w:ascii="Calibri" w:hAnsi="Calibri"/>
                  <w:sz w:val="24"/>
                </w:rPr>
                <w:id w:val="-1758973753"/>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004D3A49" w14:paraId="29E3225A"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13FE9D3E" w14:textId="77777777" w:rsidR="004D3A49" w:rsidRDefault="004D3A49" w:rsidP="00140643">
            <w:pPr>
              <w:rPr>
                <w:rFonts w:ascii="Calibri" w:hAnsi="Calibri"/>
                <w:sz w:val="24"/>
              </w:rPr>
            </w:pPr>
          </w:p>
        </w:tc>
      </w:tr>
      <w:tr w:rsidR="004D3A49" w:rsidRPr="00DB3518" w14:paraId="48A505F7"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09A98D79" w14:textId="6F7247E7" w:rsidR="004D3A49" w:rsidRPr="00DB3518" w:rsidRDefault="004D3A49" w:rsidP="004D3A49">
            <w:pPr>
              <w:rPr>
                <w:rFonts w:ascii="Calibri" w:hAnsi="Calibri"/>
                <w:sz w:val="24"/>
              </w:rPr>
            </w:pPr>
            <w:r>
              <w:rPr>
                <w:rFonts w:ascii="Calibri" w:hAnsi="Calibri"/>
                <w:sz w:val="24"/>
              </w:rPr>
              <w:t xml:space="preserve">Does your voluntary work place have any concerns about a dog attending with you: </w:t>
            </w:r>
          </w:p>
        </w:tc>
      </w:tr>
      <w:tr w:rsidR="004D3A49" w:rsidRPr="00DB3518" w14:paraId="7DD11761"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7DE2B89B" w14:textId="3EFB138D" w:rsidR="004D3A49" w:rsidRPr="00DB3518" w:rsidRDefault="004D3A49"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403503E5" w:rsidRPr="6A7EB8A1">
              <w:rPr>
                <w:rFonts w:ascii="Calibri" w:hAnsi="Calibri"/>
                <w:sz w:val="24"/>
              </w:rPr>
              <w:t xml:space="preserve">Yes </w:t>
            </w:r>
            <w:sdt>
              <w:sdtPr>
                <w:rPr>
                  <w:rFonts w:ascii="Calibri" w:hAnsi="Calibri"/>
                  <w:sz w:val="24"/>
                </w:rPr>
                <w:id w:val="-162453809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712154ED" w:rsidRPr="6A7EB8A1">
              <w:rPr>
                <w:rFonts w:ascii="Calibri" w:hAnsi="Calibri"/>
                <w:sz w:val="24"/>
              </w:rPr>
              <w:t xml:space="preserve">    </w:t>
            </w:r>
            <w:r w:rsidR="403503E5" w:rsidRPr="6A7EB8A1">
              <w:rPr>
                <w:rFonts w:ascii="Calibri" w:hAnsi="Calibri"/>
                <w:sz w:val="24"/>
              </w:rPr>
              <w:t xml:space="preserve">No </w:t>
            </w:r>
            <w:sdt>
              <w:sdtPr>
                <w:rPr>
                  <w:rFonts w:ascii="Calibri" w:hAnsi="Calibri"/>
                  <w:sz w:val="24"/>
                </w:rPr>
                <w:id w:val="922768550"/>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004D3A49" w14:paraId="5844AFB2"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597AD4DB" w14:textId="77777777" w:rsidR="004D3A49" w:rsidRDefault="004D3A49" w:rsidP="00140643">
            <w:pPr>
              <w:rPr>
                <w:rFonts w:ascii="Calibri" w:hAnsi="Calibri"/>
                <w:sz w:val="24"/>
              </w:rPr>
            </w:pPr>
          </w:p>
        </w:tc>
      </w:tr>
      <w:tr w:rsidR="004D3A49" w:rsidRPr="00DB3518" w14:paraId="1ECF9968"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6D743985" w14:textId="62B841EA" w:rsidR="004D3A49" w:rsidRPr="00DB3518" w:rsidRDefault="403503E5" w:rsidP="6A7EB8A1">
            <w:pPr>
              <w:rPr>
                <w:rFonts w:ascii="Calibri" w:hAnsi="Calibri"/>
                <w:sz w:val="24"/>
              </w:rPr>
            </w:pPr>
            <w:r w:rsidRPr="6A7EB8A1">
              <w:rPr>
                <w:rFonts w:ascii="Calibri" w:hAnsi="Calibri"/>
                <w:sz w:val="24"/>
              </w:rPr>
              <w:t>If yes, what are the concerns:</w:t>
            </w:r>
          </w:p>
        </w:tc>
      </w:tr>
      <w:tr w:rsidR="004D3A49" w:rsidRPr="00DB3518" w14:paraId="44AE4A0F"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1D3CE873" w14:textId="77777777" w:rsidR="004D3A49" w:rsidRPr="00DB3518" w:rsidRDefault="004D3A49" w:rsidP="00140643">
            <w:pPr>
              <w:rPr>
                <w:rFonts w:ascii="Calibri" w:hAnsi="Calibri"/>
                <w:sz w:val="24"/>
              </w:rPr>
            </w:pPr>
          </w:p>
        </w:tc>
      </w:tr>
      <w:tr w:rsidR="6A7EB8A1" w14:paraId="54BE91AB"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05B8C02B" w14:textId="4B25DD34" w:rsidR="6A7EB8A1" w:rsidRDefault="6A7EB8A1" w:rsidP="6A7EB8A1">
            <w:pPr>
              <w:rPr>
                <w:rFonts w:ascii="Calibri" w:hAnsi="Calibri"/>
                <w:sz w:val="24"/>
              </w:rPr>
            </w:pPr>
          </w:p>
        </w:tc>
      </w:tr>
      <w:tr w:rsidR="004D3A49" w14:paraId="7EF1BE76"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6D5C09D2" w14:textId="77777777" w:rsidR="004D3A49" w:rsidRDefault="004D3A49" w:rsidP="00140643">
            <w:pPr>
              <w:rPr>
                <w:rFonts w:ascii="Calibri" w:hAnsi="Calibri"/>
                <w:sz w:val="24"/>
              </w:rPr>
            </w:pPr>
            <w:r w:rsidRPr="66AA51D8">
              <w:rPr>
                <w:rFonts w:ascii="Calibri" w:hAnsi="Calibri"/>
                <w:sz w:val="24"/>
              </w:rPr>
              <w:t>Where and on what surface will the dog toilet whilst you are at work:</w:t>
            </w:r>
          </w:p>
        </w:tc>
      </w:tr>
      <w:tr w:rsidR="004D3A49" w:rsidRPr="00DB3518" w14:paraId="6B1DBB74"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1B24BAC4" w14:textId="77777777" w:rsidR="004D3A49" w:rsidRPr="00DB3518" w:rsidRDefault="004D3A49" w:rsidP="00140643">
            <w:pPr>
              <w:rPr>
                <w:rFonts w:ascii="Calibri" w:hAnsi="Calibri"/>
                <w:sz w:val="24"/>
              </w:rPr>
            </w:pPr>
          </w:p>
        </w:tc>
      </w:tr>
      <w:tr w:rsidR="6A7EB8A1" w14:paraId="21CDEF92"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3DC2F548" w14:textId="649480F1" w:rsidR="6A7EB8A1" w:rsidRDefault="6A7EB8A1" w:rsidP="6A7EB8A1">
            <w:pPr>
              <w:rPr>
                <w:rFonts w:ascii="Calibri" w:hAnsi="Calibri"/>
                <w:sz w:val="24"/>
              </w:rPr>
            </w:pPr>
          </w:p>
        </w:tc>
      </w:tr>
      <w:tr w:rsidR="004D3A49" w:rsidRPr="00DB3518" w14:paraId="0A1F0E68"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6EAD5191" w14:textId="77777777" w:rsidR="004D3A49" w:rsidRPr="00DB3518" w:rsidRDefault="004D3A49" w:rsidP="00140643">
            <w:pPr>
              <w:rPr>
                <w:rFonts w:ascii="Calibri" w:hAnsi="Calibri"/>
                <w:sz w:val="24"/>
              </w:rPr>
            </w:pPr>
            <w:r>
              <w:rPr>
                <w:rFonts w:ascii="Calibri" w:hAnsi="Calibri"/>
                <w:sz w:val="24"/>
              </w:rPr>
              <w:lastRenderedPageBreak/>
              <w:t>Where will the dog be located during the day:</w:t>
            </w:r>
          </w:p>
        </w:tc>
      </w:tr>
      <w:tr w:rsidR="004D3A49" w:rsidRPr="00DB3518" w14:paraId="79193693"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64786074" w14:textId="77777777" w:rsidR="004D3A49" w:rsidRPr="00DB3518" w:rsidRDefault="004D3A49" w:rsidP="00140643">
            <w:pPr>
              <w:rPr>
                <w:rFonts w:ascii="Calibri" w:hAnsi="Calibri"/>
                <w:sz w:val="24"/>
              </w:rPr>
            </w:pPr>
          </w:p>
        </w:tc>
      </w:tr>
      <w:tr w:rsidR="6A7EB8A1" w14:paraId="74DCC1AC"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01AAD2E9" w14:textId="4FA12976" w:rsidR="6A7EB8A1" w:rsidRDefault="6A7EB8A1" w:rsidP="6A7EB8A1">
            <w:pPr>
              <w:rPr>
                <w:rFonts w:ascii="Calibri" w:hAnsi="Calibri"/>
                <w:sz w:val="24"/>
              </w:rPr>
            </w:pPr>
          </w:p>
        </w:tc>
      </w:tr>
      <w:tr w:rsidR="004D3A49" w:rsidRPr="00DB3518" w14:paraId="271DAB36"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574FAFF2" w14:textId="25892C5F" w:rsidR="004D3A49" w:rsidRPr="00DB3518" w:rsidRDefault="47D95A20" w:rsidP="3AF8DE88">
            <w:pPr>
              <w:spacing w:line="259" w:lineRule="auto"/>
              <w:rPr>
                <w:rFonts w:ascii="Calibri" w:hAnsi="Calibri"/>
                <w:sz w:val="24"/>
              </w:rPr>
            </w:pPr>
            <w:r w:rsidRPr="46FC4B46">
              <w:rPr>
                <w:rFonts w:ascii="Calibri" w:hAnsi="Calibri"/>
                <w:sz w:val="24"/>
              </w:rPr>
              <w:t>Is your workplace</w:t>
            </w:r>
            <w:r w:rsidR="44BC3D8D" w:rsidRPr="46FC4B46">
              <w:rPr>
                <w:rFonts w:ascii="Calibri" w:hAnsi="Calibri"/>
                <w:sz w:val="24"/>
              </w:rPr>
              <w:t xml:space="preserve"> aware of and supportive of the time required of you to complete early training with an assistance dog? (This would require you have at least the first full week off following a dog being placed, with a gradual and phased introduction to the workplace for your dog, ensuring settled</w:t>
            </w:r>
            <w:r w:rsidR="65B4F41F" w:rsidRPr="46FC4B46">
              <w:rPr>
                <w:rFonts w:ascii="Calibri" w:hAnsi="Calibri"/>
                <w:sz w:val="24"/>
              </w:rPr>
              <w:t xml:space="preserve"> and appropriate</w:t>
            </w:r>
            <w:r w:rsidR="44BC3D8D" w:rsidRPr="46FC4B46">
              <w:rPr>
                <w:rFonts w:ascii="Calibri" w:hAnsi="Calibri"/>
                <w:sz w:val="24"/>
              </w:rPr>
              <w:t xml:space="preserve"> behavio</w:t>
            </w:r>
            <w:r w:rsidR="2FC99121" w:rsidRPr="46FC4B46">
              <w:rPr>
                <w:rFonts w:ascii="Calibri" w:hAnsi="Calibri"/>
                <w:sz w:val="24"/>
              </w:rPr>
              <w:t>u</w:t>
            </w:r>
            <w:r w:rsidR="44BC3D8D" w:rsidRPr="46FC4B46">
              <w:rPr>
                <w:rFonts w:ascii="Calibri" w:hAnsi="Calibri"/>
                <w:sz w:val="24"/>
              </w:rPr>
              <w:t xml:space="preserve">r in the workplace.) </w:t>
            </w:r>
          </w:p>
        </w:tc>
      </w:tr>
      <w:tr w:rsidR="004D3A49" w:rsidRPr="00DB3518" w14:paraId="3C473580"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383DF75B" w14:textId="6BBEBA8A" w:rsidR="004D3A49" w:rsidRPr="00DB3518" w:rsidRDefault="004D3A49"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403503E5" w:rsidRPr="6A7EB8A1">
              <w:rPr>
                <w:rFonts w:ascii="Calibri" w:hAnsi="Calibri"/>
                <w:sz w:val="24"/>
              </w:rPr>
              <w:t xml:space="preserve">Yes </w:t>
            </w:r>
            <w:sdt>
              <w:sdtPr>
                <w:rPr>
                  <w:rFonts w:ascii="Calibri" w:hAnsi="Calibri"/>
                  <w:sz w:val="24"/>
                </w:rPr>
                <w:id w:val="-112353121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20910E2C" w:rsidRPr="6A7EB8A1">
              <w:rPr>
                <w:rFonts w:ascii="Calibri" w:hAnsi="Calibri"/>
                <w:sz w:val="24"/>
              </w:rPr>
              <w:t xml:space="preserve">    </w:t>
            </w:r>
            <w:r w:rsidR="403503E5" w:rsidRPr="6A7EB8A1">
              <w:rPr>
                <w:rFonts w:ascii="Calibri" w:hAnsi="Calibri"/>
                <w:sz w:val="24"/>
              </w:rPr>
              <w:t xml:space="preserve">No </w:t>
            </w:r>
            <w:sdt>
              <w:sdtPr>
                <w:rPr>
                  <w:rFonts w:ascii="Calibri" w:hAnsi="Calibri"/>
                  <w:sz w:val="24"/>
                </w:rPr>
                <w:id w:val="674846860"/>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004D3A49" w14:paraId="27D101F6"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12DC485E" w14:textId="77777777" w:rsidR="004D3A49" w:rsidRDefault="004D3A49" w:rsidP="00140643">
            <w:pPr>
              <w:rPr>
                <w:rFonts w:ascii="Calibri" w:hAnsi="Calibri"/>
                <w:sz w:val="24"/>
              </w:rPr>
            </w:pPr>
          </w:p>
        </w:tc>
      </w:tr>
      <w:tr w:rsidR="004D3A49" w:rsidRPr="00DB3518" w14:paraId="443E87AB" w14:textId="77777777" w:rsidTr="542B2B4E">
        <w:trPr>
          <w:cantSplit/>
          <w:trHeight w:val="288"/>
          <w:jc w:val="center"/>
        </w:trPr>
        <w:tc>
          <w:tcPr>
            <w:tcW w:w="9532" w:type="dxa"/>
            <w:gridSpan w:val="10"/>
            <w:shd w:val="clear" w:color="auto" w:fill="D9D9D9" w:themeFill="background1" w:themeFillShade="D9"/>
            <w:vAlign w:val="center"/>
          </w:tcPr>
          <w:p w14:paraId="67B92147" w14:textId="3FA2353E" w:rsidR="004D3A49" w:rsidRPr="00DB3518" w:rsidRDefault="00140643" w:rsidP="00140643">
            <w:pPr>
              <w:pStyle w:val="Heading2"/>
              <w:rPr>
                <w:rFonts w:ascii="Calibri" w:hAnsi="Calibri"/>
                <w:sz w:val="24"/>
                <w:szCs w:val="24"/>
              </w:rPr>
            </w:pPr>
            <w:r>
              <w:rPr>
                <w:rFonts w:ascii="Calibri" w:hAnsi="Calibri"/>
                <w:sz w:val="24"/>
                <w:szCs w:val="24"/>
              </w:rPr>
              <w:t>University/college</w:t>
            </w:r>
          </w:p>
        </w:tc>
      </w:tr>
      <w:tr w:rsidR="004D3A49" w:rsidRPr="00DB3518" w14:paraId="2826690C" w14:textId="77777777" w:rsidTr="542B2B4E">
        <w:trPr>
          <w:cantSplit/>
          <w:trHeight w:val="259"/>
          <w:jc w:val="center"/>
        </w:trPr>
        <w:tc>
          <w:tcPr>
            <w:tcW w:w="9532" w:type="dxa"/>
            <w:gridSpan w:val="10"/>
            <w:vAlign w:val="center"/>
          </w:tcPr>
          <w:p w14:paraId="2DE79406" w14:textId="04EAC71F" w:rsidR="004D3A49" w:rsidRPr="00DB3518" w:rsidRDefault="00140643" w:rsidP="00140643">
            <w:pPr>
              <w:rPr>
                <w:rFonts w:ascii="Calibri" w:hAnsi="Calibri"/>
                <w:sz w:val="24"/>
              </w:rPr>
            </w:pPr>
            <w:r>
              <w:rPr>
                <w:rFonts w:ascii="Calibri" w:hAnsi="Calibri"/>
                <w:sz w:val="24"/>
              </w:rPr>
              <w:t>University/College</w:t>
            </w:r>
            <w:r w:rsidR="004D3A49" w:rsidRPr="00DB3518">
              <w:rPr>
                <w:rFonts w:ascii="Calibri" w:hAnsi="Calibri"/>
                <w:sz w:val="24"/>
              </w:rPr>
              <w:t>:</w:t>
            </w:r>
          </w:p>
        </w:tc>
      </w:tr>
      <w:tr w:rsidR="004D3A49" w:rsidRPr="00DB3518" w14:paraId="513FFD29" w14:textId="77777777" w:rsidTr="542B2B4E">
        <w:trPr>
          <w:cantSplit/>
          <w:trHeight w:val="259"/>
          <w:jc w:val="center"/>
        </w:trPr>
        <w:tc>
          <w:tcPr>
            <w:tcW w:w="9532" w:type="dxa"/>
            <w:gridSpan w:val="10"/>
            <w:vAlign w:val="center"/>
          </w:tcPr>
          <w:p w14:paraId="6498B40B" w14:textId="2B33AC0F" w:rsidR="004D3A49" w:rsidRPr="00DB3518" w:rsidRDefault="003F1190" w:rsidP="00140643">
            <w:pPr>
              <w:rPr>
                <w:rFonts w:ascii="Calibri" w:hAnsi="Calibri"/>
                <w:sz w:val="24"/>
              </w:rPr>
            </w:pPr>
            <w:r>
              <w:rPr>
                <w:rFonts w:ascii="Calibri" w:hAnsi="Calibri"/>
                <w:sz w:val="24"/>
              </w:rPr>
              <w:t xml:space="preserve">Full </w:t>
            </w:r>
            <w:r w:rsidR="004D3A49">
              <w:rPr>
                <w:rFonts w:ascii="Calibri" w:hAnsi="Calibri"/>
                <w:sz w:val="24"/>
              </w:rPr>
              <w:t>Mailing A</w:t>
            </w:r>
            <w:r w:rsidR="004D3A49" w:rsidRPr="00DB3518">
              <w:rPr>
                <w:rFonts w:ascii="Calibri" w:hAnsi="Calibri"/>
                <w:sz w:val="24"/>
              </w:rPr>
              <w:t>ddress:</w:t>
            </w:r>
          </w:p>
        </w:tc>
      </w:tr>
      <w:tr w:rsidR="004D3A49" w:rsidRPr="00DB3518" w14:paraId="77F4022F" w14:textId="77777777" w:rsidTr="542B2B4E">
        <w:trPr>
          <w:cantSplit/>
          <w:trHeight w:val="259"/>
          <w:jc w:val="center"/>
        </w:trPr>
        <w:tc>
          <w:tcPr>
            <w:tcW w:w="3390" w:type="dxa"/>
            <w:gridSpan w:val="3"/>
            <w:vAlign w:val="center"/>
          </w:tcPr>
          <w:p w14:paraId="494B6080" w14:textId="77777777" w:rsidR="004D3A49" w:rsidRPr="00DB3518" w:rsidRDefault="004D3A49" w:rsidP="00140643">
            <w:pPr>
              <w:rPr>
                <w:rFonts w:ascii="Calibri" w:hAnsi="Calibri"/>
                <w:sz w:val="24"/>
              </w:rPr>
            </w:pPr>
            <w:r w:rsidRPr="00DB3518">
              <w:rPr>
                <w:rFonts w:ascii="Calibri" w:hAnsi="Calibri"/>
                <w:sz w:val="24"/>
              </w:rPr>
              <w:t>Phone:</w:t>
            </w:r>
          </w:p>
        </w:tc>
        <w:tc>
          <w:tcPr>
            <w:tcW w:w="3116" w:type="dxa"/>
            <w:gridSpan w:val="4"/>
            <w:vAlign w:val="center"/>
          </w:tcPr>
          <w:p w14:paraId="6BC1F35A" w14:textId="77777777" w:rsidR="004D3A49" w:rsidRPr="00DB3518" w:rsidRDefault="004D3A49" w:rsidP="00140643">
            <w:pPr>
              <w:rPr>
                <w:rFonts w:ascii="Calibri" w:hAnsi="Calibri"/>
                <w:sz w:val="24"/>
              </w:rPr>
            </w:pPr>
            <w:r w:rsidRPr="00DB3518">
              <w:rPr>
                <w:rFonts w:ascii="Calibri" w:hAnsi="Calibri"/>
                <w:sz w:val="24"/>
              </w:rPr>
              <w:t>E-mail:</w:t>
            </w:r>
          </w:p>
        </w:tc>
        <w:tc>
          <w:tcPr>
            <w:tcW w:w="3026" w:type="dxa"/>
            <w:gridSpan w:val="3"/>
            <w:vAlign w:val="center"/>
          </w:tcPr>
          <w:p w14:paraId="0AA1B045" w14:textId="3A388499" w:rsidR="004D3A49" w:rsidRPr="00DB3518" w:rsidRDefault="004D3A49" w:rsidP="00140643">
            <w:pPr>
              <w:rPr>
                <w:rFonts w:ascii="Calibri" w:hAnsi="Calibri"/>
                <w:sz w:val="24"/>
              </w:rPr>
            </w:pPr>
          </w:p>
        </w:tc>
      </w:tr>
      <w:tr w:rsidR="004D3A49" w:rsidRPr="00DB3518" w14:paraId="392013DC"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6704AAFA" w14:textId="4A7BFD96" w:rsidR="004D3A49" w:rsidRPr="00DB3518" w:rsidRDefault="00140643" w:rsidP="00140643">
            <w:pPr>
              <w:rPr>
                <w:rFonts w:ascii="Calibri" w:hAnsi="Calibri"/>
                <w:sz w:val="24"/>
              </w:rPr>
            </w:pPr>
            <w:r>
              <w:rPr>
                <w:rFonts w:ascii="Calibri" w:hAnsi="Calibri"/>
                <w:sz w:val="24"/>
              </w:rPr>
              <w:t>Course Start &amp; End Date</w:t>
            </w:r>
            <w:r w:rsidR="004D3A49" w:rsidRPr="00DB3518">
              <w:rPr>
                <w:rFonts w:ascii="Calibri" w:hAnsi="Calibri"/>
                <w:sz w:val="24"/>
              </w:rPr>
              <w:t>:</w:t>
            </w:r>
          </w:p>
        </w:tc>
      </w:tr>
      <w:tr w:rsidR="004D3A49" w:rsidRPr="00DB3518" w14:paraId="5E372D38" w14:textId="77777777" w:rsidTr="542B2B4E">
        <w:trPr>
          <w:cantSplit/>
          <w:trHeight w:val="259"/>
          <w:jc w:val="center"/>
        </w:trPr>
        <w:tc>
          <w:tcPr>
            <w:tcW w:w="9532" w:type="dxa"/>
            <w:gridSpan w:val="10"/>
            <w:tcBorders>
              <w:bottom w:val="dashSmallGap" w:sz="4" w:space="0" w:color="auto"/>
            </w:tcBorders>
            <w:vAlign w:val="center"/>
          </w:tcPr>
          <w:p w14:paraId="6C0385F6" w14:textId="205107DA" w:rsidR="004D3A49" w:rsidRPr="00DB3518" w:rsidRDefault="00140643" w:rsidP="00140643">
            <w:pPr>
              <w:rPr>
                <w:rFonts w:ascii="Calibri" w:hAnsi="Calibri"/>
                <w:sz w:val="24"/>
              </w:rPr>
            </w:pPr>
            <w:r>
              <w:rPr>
                <w:rFonts w:ascii="Calibri" w:hAnsi="Calibri"/>
                <w:sz w:val="24"/>
              </w:rPr>
              <w:t>Hours of study</w:t>
            </w:r>
            <w:r w:rsidR="004D3A49">
              <w:rPr>
                <w:rFonts w:ascii="Calibri" w:hAnsi="Calibri"/>
                <w:sz w:val="24"/>
              </w:rPr>
              <w:t>:</w:t>
            </w:r>
          </w:p>
        </w:tc>
      </w:tr>
      <w:tr w:rsidR="004D3A49" w:rsidRPr="00DB3518" w14:paraId="7565475A" w14:textId="77777777" w:rsidTr="542B2B4E">
        <w:trPr>
          <w:cantSplit/>
          <w:trHeight w:val="399"/>
          <w:jc w:val="center"/>
        </w:trPr>
        <w:tc>
          <w:tcPr>
            <w:tcW w:w="1190" w:type="dxa"/>
            <w:tcBorders>
              <w:top w:val="dashSmallGap" w:sz="4" w:space="0" w:color="auto"/>
              <w:left w:val="dashSmallGap" w:sz="4" w:space="0" w:color="auto"/>
              <w:bottom w:val="dashSmallGap" w:sz="4" w:space="0" w:color="auto"/>
              <w:right w:val="dashSmallGap" w:sz="4" w:space="0" w:color="auto"/>
            </w:tcBorders>
            <w:vAlign w:val="center"/>
          </w:tcPr>
          <w:p w14:paraId="05CEAB1E" w14:textId="77777777" w:rsidR="004D3A49" w:rsidRPr="00DB3518" w:rsidRDefault="004D3A49" w:rsidP="00140643">
            <w:pPr>
              <w:rPr>
                <w:rFonts w:ascii="Calibri" w:hAnsi="Calibri"/>
                <w:sz w:val="24"/>
              </w:rPr>
            </w:pP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64875558" w14:textId="77777777" w:rsidR="004D3A49" w:rsidRPr="00DB3518" w:rsidRDefault="004D3A49" w:rsidP="00140643">
            <w:pPr>
              <w:jc w:val="center"/>
              <w:rPr>
                <w:rFonts w:ascii="Calibri" w:hAnsi="Calibri"/>
                <w:sz w:val="24"/>
              </w:rPr>
            </w:pPr>
            <w:r>
              <w:rPr>
                <w:rFonts w:ascii="Calibri" w:hAnsi="Calibri"/>
                <w:sz w:val="24"/>
              </w:rPr>
              <w:t>Mon</w:t>
            </w:r>
          </w:p>
        </w:tc>
        <w:tc>
          <w:tcPr>
            <w:tcW w:w="1191" w:type="dxa"/>
            <w:gridSpan w:val="2"/>
            <w:tcBorders>
              <w:top w:val="dashSmallGap" w:sz="4" w:space="0" w:color="auto"/>
              <w:left w:val="dashSmallGap" w:sz="4" w:space="0" w:color="auto"/>
              <w:bottom w:val="dashSmallGap" w:sz="4" w:space="0" w:color="auto"/>
              <w:right w:val="dashSmallGap" w:sz="4" w:space="0" w:color="auto"/>
            </w:tcBorders>
            <w:vAlign w:val="center"/>
          </w:tcPr>
          <w:p w14:paraId="36E1FAB2" w14:textId="77777777" w:rsidR="004D3A49" w:rsidRPr="00DB3518" w:rsidRDefault="004D3A49" w:rsidP="00140643">
            <w:pPr>
              <w:jc w:val="center"/>
              <w:rPr>
                <w:rFonts w:ascii="Calibri" w:hAnsi="Calibri"/>
                <w:sz w:val="24"/>
              </w:rPr>
            </w:pPr>
            <w:r>
              <w:rPr>
                <w:rFonts w:ascii="Calibri" w:hAnsi="Calibri"/>
                <w:sz w:val="24"/>
              </w:rPr>
              <w:t>Tues</w:t>
            </w: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165B3D75" w14:textId="77777777" w:rsidR="004D3A49" w:rsidRPr="00DB3518" w:rsidRDefault="004D3A49" w:rsidP="00140643">
            <w:pPr>
              <w:jc w:val="center"/>
              <w:rPr>
                <w:rFonts w:ascii="Calibri" w:hAnsi="Calibri"/>
                <w:sz w:val="24"/>
              </w:rPr>
            </w:pPr>
            <w:r>
              <w:rPr>
                <w:rFonts w:ascii="Calibri" w:hAnsi="Calibri"/>
                <w:sz w:val="24"/>
              </w:rPr>
              <w:t>Wed</w:t>
            </w: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45516D39" w14:textId="77777777" w:rsidR="004D3A49" w:rsidRPr="00DB3518" w:rsidRDefault="004D3A49" w:rsidP="00140643">
            <w:pPr>
              <w:jc w:val="center"/>
              <w:rPr>
                <w:rFonts w:ascii="Calibri" w:hAnsi="Calibri"/>
                <w:sz w:val="24"/>
              </w:rPr>
            </w:pPr>
            <w:r>
              <w:rPr>
                <w:rFonts w:ascii="Calibri" w:hAnsi="Calibri"/>
                <w:sz w:val="24"/>
              </w:rPr>
              <w:t>Thur</w:t>
            </w:r>
          </w:p>
        </w:tc>
        <w:tc>
          <w:tcPr>
            <w:tcW w:w="1192" w:type="dxa"/>
            <w:gridSpan w:val="2"/>
            <w:tcBorders>
              <w:top w:val="dashSmallGap" w:sz="4" w:space="0" w:color="auto"/>
              <w:left w:val="dashSmallGap" w:sz="4" w:space="0" w:color="auto"/>
              <w:bottom w:val="dashSmallGap" w:sz="4" w:space="0" w:color="auto"/>
              <w:right w:val="dashSmallGap" w:sz="4" w:space="0" w:color="auto"/>
            </w:tcBorders>
            <w:vAlign w:val="center"/>
          </w:tcPr>
          <w:p w14:paraId="5FD7F4A1" w14:textId="77777777" w:rsidR="004D3A49" w:rsidRPr="00DB3518" w:rsidRDefault="004D3A49" w:rsidP="00140643">
            <w:pPr>
              <w:jc w:val="center"/>
              <w:rPr>
                <w:rFonts w:ascii="Calibri" w:hAnsi="Calibri"/>
                <w:sz w:val="24"/>
              </w:rPr>
            </w:pPr>
            <w:r>
              <w:rPr>
                <w:rFonts w:ascii="Calibri" w:hAnsi="Calibri"/>
                <w:sz w:val="24"/>
              </w:rPr>
              <w:t>Fri</w:t>
            </w: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7AD0A4EB" w14:textId="77777777" w:rsidR="004D3A49" w:rsidRPr="00DB3518" w:rsidRDefault="004D3A49" w:rsidP="00140643">
            <w:pPr>
              <w:jc w:val="center"/>
              <w:rPr>
                <w:rFonts w:ascii="Calibri" w:hAnsi="Calibri"/>
                <w:sz w:val="24"/>
              </w:rPr>
            </w:pPr>
            <w:r>
              <w:rPr>
                <w:rFonts w:ascii="Calibri" w:hAnsi="Calibri"/>
                <w:sz w:val="24"/>
              </w:rPr>
              <w:t>Sat</w:t>
            </w:r>
          </w:p>
        </w:tc>
        <w:tc>
          <w:tcPr>
            <w:tcW w:w="1193" w:type="dxa"/>
            <w:tcBorders>
              <w:top w:val="dashSmallGap" w:sz="4" w:space="0" w:color="auto"/>
              <w:left w:val="dashSmallGap" w:sz="4" w:space="0" w:color="auto"/>
              <w:bottom w:val="dashSmallGap" w:sz="4" w:space="0" w:color="auto"/>
              <w:right w:val="dashSmallGap" w:sz="4" w:space="0" w:color="auto"/>
            </w:tcBorders>
            <w:vAlign w:val="center"/>
          </w:tcPr>
          <w:p w14:paraId="3153C2CF" w14:textId="77777777" w:rsidR="004D3A49" w:rsidRPr="00DB3518" w:rsidRDefault="004D3A49" w:rsidP="00140643">
            <w:pPr>
              <w:jc w:val="center"/>
              <w:rPr>
                <w:rFonts w:ascii="Calibri" w:hAnsi="Calibri"/>
                <w:sz w:val="24"/>
              </w:rPr>
            </w:pPr>
            <w:r>
              <w:rPr>
                <w:rFonts w:ascii="Calibri" w:hAnsi="Calibri"/>
                <w:sz w:val="24"/>
              </w:rPr>
              <w:t>Sun</w:t>
            </w:r>
          </w:p>
        </w:tc>
      </w:tr>
      <w:tr w:rsidR="004D3A49" w:rsidRPr="00DB3518" w14:paraId="09E59836" w14:textId="77777777" w:rsidTr="542B2B4E">
        <w:trPr>
          <w:cantSplit/>
          <w:trHeight w:val="397"/>
          <w:jc w:val="center"/>
        </w:trPr>
        <w:tc>
          <w:tcPr>
            <w:tcW w:w="1190" w:type="dxa"/>
            <w:tcBorders>
              <w:top w:val="dashSmallGap" w:sz="4" w:space="0" w:color="auto"/>
              <w:left w:val="dashSmallGap" w:sz="4" w:space="0" w:color="auto"/>
              <w:bottom w:val="dashSmallGap" w:sz="4" w:space="0" w:color="auto"/>
              <w:right w:val="dashSmallGap" w:sz="4" w:space="0" w:color="auto"/>
            </w:tcBorders>
            <w:vAlign w:val="center"/>
          </w:tcPr>
          <w:p w14:paraId="496F44D3" w14:textId="77777777" w:rsidR="004D3A49" w:rsidRPr="00DB3518" w:rsidRDefault="004D3A49" w:rsidP="00140643">
            <w:pPr>
              <w:rPr>
                <w:rFonts w:ascii="Calibri" w:hAnsi="Calibri"/>
                <w:sz w:val="24"/>
              </w:rPr>
            </w:pPr>
            <w:r>
              <w:rPr>
                <w:rFonts w:ascii="Calibri" w:hAnsi="Calibri"/>
                <w:sz w:val="24"/>
              </w:rPr>
              <w:t>Start  Time</w:t>
            </w: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4CB039AE" w14:textId="77777777" w:rsidR="004D3A49" w:rsidRPr="00DB3518" w:rsidRDefault="004D3A49" w:rsidP="00140643">
            <w:pPr>
              <w:rPr>
                <w:rFonts w:ascii="Calibri" w:hAnsi="Calibri"/>
                <w:sz w:val="24"/>
              </w:rPr>
            </w:pPr>
          </w:p>
        </w:tc>
        <w:tc>
          <w:tcPr>
            <w:tcW w:w="1191" w:type="dxa"/>
            <w:gridSpan w:val="2"/>
            <w:tcBorders>
              <w:top w:val="dashSmallGap" w:sz="4" w:space="0" w:color="auto"/>
              <w:left w:val="dashSmallGap" w:sz="4" w:space="0" w:color="auto"/>
              <w:bottom w:val="dashSmallGap" w:sz="4" w:space="0" w:color="auto"/>
              <w:right w:val="dashSmallGap" w:sz="4" w:space="0" w:color="auto"/>
            </w:tcBorders>
            <w:vAlign w:val="center"/>
          </w:tcPr>
          <w:p w14:paraId="1FA198B0" w14:textId="77777777" w:rsidR="004D3A49" w:rsidRPr="00DB3518" w:rsidRDefault="004D3A49" w:rsidP="00140643">
            <w:pPr>
              <w:rPr>
                <w:rFonts w:ascii="Calibri" w:hAnsi="Calibri"/>
                <w:sz w:val="24"/>
              </w:rPr>
            </w:pP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156B4E90"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50B1ADBF" w14:textId="77777777" w:rsidR="004D3A49" w:rsidRPr="00DB3518" w:rsidRDefault="004D3A49" w:rsidP="00140643">
            <w:pPr>
              <w:rPr>
                <w:rFonts w:ascii="Calibri" w:hAnsi="Calibri"/>
                <w:sz w:val="24"/>
              </w:rPr>
            </w:pPr>
          </w:p>
        </w:tc>
        <w:tc>
          <w:tcPr>
            <w:tcW w:w="1192" w:type="dxa"/>
            <w:gridSpan w:val="2"/>
            <w:tcBorders>
              <w:top w:val="dashSmallGap" w:sz="4" w:space="0" w:color="auto"/>
              <w:left w:val="dashSmallGap" w:sz="4" w:space="0" w:color="auto"/>
              <w:bottom w:val="dashSmallGap" w:sz="4" w:space="0" w:color="auto"/>
              <w:right w:val="dashSmallGap" w:sz="4" w:space="0" w:color="auto"/>
            </w:tcBorders>
            <w:vAlign w:val="center"/>
          </w:tcPr>
          <w:p w14:paraId="4B636482"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3F13AD30" w14:textId="77777777" w:rsidR="004D3A49" w:rsidRPr="00DB3518" w:rsidRDefault="004D3A49" w:rsidP="00140643">
            <w:pPr>
              <w:rPr>
                <w:rFonts w:ascii="Calibri" w:hAnsi="Calibri"/>
                <w:sz w:val="24"/>
              </w:rPr>
            </w:pPr>
          </w:p>
        </w:tc>
        <w:tc>
          <w:tcPr>
            <w:tcW w:w="1193" w:type="dxa"/>
            <w:tcBorders>
              <w:top w:val="dashSmallGap" w:sz="4" w:space="0" w:color="auto"/>
              <w:left w:val="dashSmallGap" w:sz="4" w:space="0" w:color="auto"/>
              <w:bottom w:val="dashSmallGap" w:sz="4" w:space="0" w:color="auto"/>
              <w:right w:val="dashSmallGap" w:sz="4" w:space="0" w:color="auto"/>
            </w:tcBorders>
            <w:vAlign w:val="center"/>
          </w:tcPr>
          <w:p w14:paraId="70E7DBBB" w14:textId="77777777" w:rsidR="004D3A49" w:rsidRPr="00DB3518" w:rsidRDefault="004D3A49" w:rsidP="00140643">
            <w:pPr>
              <w:rPr>
                <w:rFonts w:ascii="Calibri" w:hAnsi="Calibri"/>
                <w:sz w:val="24"/>
              </w:rPr>
            </w:pPr>
          </w:p>
        </w:tc>
      </w:tr>
      <w:tr w:rsidR="004D3A49" w:rsidRPr="00DB3518" w14:paraId="7C468209" w14:textId="77777777" w:rsidTr="542B2B4E">
        <w:trPr>
          <w:cantSplit/>
          <w:trHeight w:val="397"/>
          <w:jc w:val="center"/>
        </w:trPr>
        <w:tc>
          <w:tcPr>
            <w:tcW w:w="1190" w:type="dxa"/>
            <w:tcBorders>
              <w:top w:val="dashSmallGap" w:sz="4" w:space="0" w:color="auto"/>
              <w:left w:val="dashSmallGap" w:sz="4" w:space="0" w:color="auto"/>
              <w:bottom w:val="dashSmallGap" w:sz="4" w:space="0" w:color="auto"/>
              <w:right w:val="dashSmallGap" w:sz="4" w:space="0" w:color="auto"/>
            </w:tcBorders>
            <w:vAlign w:val="center"/>
          </w:tcPr>
          <w:p w14:paraId="480D0C16" w14:textId="77777777" w:rsidR="004D3A49" w:rsidRPr="00DB3518" w:rsidRDefault="004D3A49" w:rsidP="00140643">
            <w:pPr>
              <w:rPr>
                <w:rFonts w:ascii="Calibri" w:hAnsi="Calibri"/>
                <w:sz w:val="24"/>
              </w:rPr>
            </w:pPr>
            <w:r>
              <w:rPr>
                <w:rFonts w:ascii="Calibri" w:hAnsi="Calibri"/>
                <w:sz w:val="24"/>
              </w:rPr>
              <w:t>AM Break</w:t>
            </w: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379571DF" w14:textId="77777777" w:rsidR="004D3A49" w:rsidRPr="00DB3518" w:rsidRDefault="004D3A49" w:rsidP="00140643">
            <w:pPr>
              <w:rPr>
                <w:rFonts w:ascii="Calibri" w:hAnsi="Calibri"/>
                <w:sz w:val="24"/>
              </w:rPr>
            </w:pPr>
          </w:p>
        </w:tc>
        <w:tc>
          <w:tcPr>
            <w:tcW w:w="1191" w:type="dxa"/>
            <w:gridSpan w:val="2"/>
            <w:tcBorders>
              <w:top w:val="dashSmallGap" w:sz="4" w:space="0" w:color="auto"/>
              <w:left w:val="dashSmallGap" w:sz="4" w:space="0" w:color="auto"/>
              <w:bottom w:val="dashSmallGap" w:sz="4" w:space="0" w:color="auto"/>
              <w:right w:val="dashSmallGap" w:sz="4" w:space="0" w:color="auto"/>
            </w:tcBorders>
            <w:vAlign w:val="center"/>
          </w:tcPr>
          <w:p w14:paraId="7B3E5598" w14:textId="77777777" w:rsidR="004D3A49" w:rsidRPr="00DB3518" w:rsidRDefault="004D3A49" w:rsidP="00140643">
            <w:pPr>
              <w:rPr>
                <w:rFonts w:ascii="Calibri" w:hAnsi="Calibri"/>
                <w:sz w:val="24"/>
              </w:rPr>
            </w:pP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2166A367"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79977191" w14:textId="77777777" w:rsidR="004D3A49" w:rsidRPr="00DB3518" w:rsidRDefault="004D3A49" w:rsidP="00140643">
            <w:pPr>
              <w:rPr>
                <w:rFonts w:ascii="Calibri" w:hAnsi="Calibri"/>
                <w:sz w:val="24"/>
              </w:rPr>
            </w:pPr>
          </w:p>
        </w:tc>
        <w:tc>
          <w:tcPr>
            <w:tcW w:w="1192" w:type="dxa"/>
            <w:gridSpan w:val="2"/>
            <w:tcBorders>
              <w:top w:val="dashSmallGap" w:sz="4" w:space="0" w:color="auto"/>
              <w:left w:val="dashSmallGap" w:sz="4" w:space="0" w:color="auto"/>
              <w:bottom w:val="dashSmallGap" w:sz="4" w:space="0" w:color="auto"/>
              <w:right w:val="dashSmallGap" w:sz="4" w:space="0" w:color="auto"/>
            </w:tcBorders>
            <w:vAlign w:val="center"/>
          </w:tcPr>
          <w:p w14:paraId="41ECCEFF"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34CDE846" w14:textId="77777777" w:rsidR="004D3A49" w:rsidRPr="00DB3518" w:rsidRDefault="004D3A49" w:rsidP="00140643">
            <w:pPr>
              <w:rPr>
                <w:rFonts w:ascii="Calibri" w:hAnsi="Calibri"/>
                <w:sz w:val="24"/>
              </w:rPr>
            </w:pPr>
          </w:p>
        </w:tc>
        <w:tc>
          <w:tcPr>
            <w:tcW w:w="1193" w:type="dxa"/>
            <w:tcBorders>
              <w:top w:val="dashSmallGap" w:sz="4" w:space="0" w:color="auto"/>
              <w:left w:val="dashSmallGap" w:sz="4" w:space="0" w:color="auto"/>
              <w:bottom w:val="dashSmallGap" w:sz="4" w:space="0" w:color="auto"/>
              <w:right w:val="dashSmallGap" w:sz="4" w:space="0" w:color="auto"/>
            </w:tcBorders>
            <w:vAlign w:val="center"/>
          </w:tcPr>
          <w:p w14:paraId="5A54A4E3" w14:textId="77777777" w:rsidR="004D3A49" w:rsidRPr="00DB3518" w:rsidRDefault="004D3A49" w:rsidP="00140643">
            <w:pPr>
              <w:rPr>
                <w:rFonts w:ascii="Calibri" w:hAnsi="Calibri"/>
                <w:sz w:val="24"/>
              </w:rPr>
            </w:pPr>
          </w:p>
        </w:tc>
      </w:tr>
      <w:tr w:rsidR="004D3A49" w:rsidRPr="00DB3518" w14:paraId="1C8A309A" w14:textId="77777777" w:rsidTr="542B2B4E">
        <w:trPr>
          <w:cantSplit/>
          <w:trHeight w:val="397"/>
          <w:jc w:val="center"/>
        </w:trPr>
        <w:tc>
          <w:tcPr>
            <w:tcW w:w="1190" w:type="dxa"/>
            <w:tcBorders>
              <w:top w:val="dashSmallGap" w:sz="4" w:space="0" w:color="auto"/>
              <w:left w:val="dashSmallGap" w:sz="4" w:space="0" w:color="auto"/>
              <w:bottom w:val="dashSmallGap" w:sz="4" w:space="0" w:color="auto"/>
              <w:right w:val="dashSmallGap" w:sz="4" w:space="0" w:color="auto"/>
            </w:tcBorders>
            <w:vAlign w:val="center"/>
          </w:tcPr>
          <w:p w14:paraId="37F790DA" w14:textId="77777777" w:rsidR="004D3A49" w:rsidRPr="00DB3518" w:rsidRDefault="004D3A49" w:rsidP="00140643">
            <w:pPr>
              <w:rPr>
                <w:rFonts w:ascii="Calibri" w:hAnsi="Calibri"/>
                <w:sz w:val="24"/>
              </w:rPr>
            </w:pPr>
            <w:r>
              <w:rPr>
                <w:rFonts w:ascii="Calibri" w:hAnsi="Calibri"/>
                <w:sz w:val="24"/>
              </w:rPr>
              <w:t>Lunch Break</w:t>
            </w: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2F7CBF28" w14:textId="77777777" w:rsidR="004D3A49" w:rsidRPr="00DB3518" w:rsidRDefault="004D3A49" w:rsidP="00140643">
            <w:pPr>
              <w:rPr>
                <w:rFonts w:ascii="Calibri" w:hAnsi="Calibri"/>
                <w:sz w:val="24"/>
              </w:rPr>
            </w:pPr>
          </w:p>
        </w:tc>
        <w:tc>
          <w:tcPr>
            <w:tcW w:w="1191" w:type="dxa"/>
            <w:gridSpan w:val="2"/>
            <w:tcBorders>
              <w:top w:val="dashSmallGap" w:sz="4" w:space="0" w:color="auto"/>
              <w:left w:val="dashSmallGap" w:sz="4" w:space="0" w:color="auto"/>
              <w:bottom w:val="dashSmallGap" w:sz="4" w:space="0" w:color="auto"/>
              <w:right w:val="dashSmallGap" w:sz="4" w:space="0" w:color="auto"/>
            </w:tcBorders>
            <w:vAlign w:val="center"/>
          </w:tcPr>
          <w:p w14:paraId="5FBE31B4" w14:textId="77777777" w:rsidR="004D3A49" w:rsidRPr="00DB3518" w:rsidRDefault="004D3A49" w:rsidP="00140643">
            <w:pPr>
              <w:rPr>
                <w:rFonts w:ascii="Calibri" w:hAnsi="Calibri"/>
                <w:sz w:val="24"/>
              </w:rPr>
            </w:pP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1E85ADDE"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096BF192" w14:textId="77777777" w:rsidR="004D3A49" w:rsidRPr="00DB3518" w:rsidRDefault="004D3A49" w:rsidP="00140643">
            <w:pPr>
              <w:rPr>
                <w:rFonts w:ascii="Calibri" w:hAnsi="Calibri"/>
                <w:sz w:val="24"/>
              </w:rPr>
            </w:pPr>
          </w:p>
        </w:tc>
        <w:tc>
          <w:tcPr>
            <w:tcW w:w="1192" w:type="dxa"/>
            <w:gridSpan w:val="2"/>
            <w:tcBorders>
              <w:top w:val="dashSmallGap" w:sz="4" w:space="0" w:color="auto"/>
              <w:left w:val="dashSmallGap" w:sz="4" w:space="0" w:color="auto"/>
              <w:bottom w:val="dashSmallGap" w:sz="4" w:space="0" w:color="auto"/>
              <w:right w:val="dashSmallGap" w:sz="4" w:space="0" w:color="auto"/>
            </w:tcBorders>
            <w:vAlign w:val="center"/>
          </w:tcPr>
          <w:p w14:paraId="0D1F324D"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00D979A9" w14:textId="77777777" w:rsidR="004D3A49" w:rsidRPr="00DB3518" w:rsidRDefault="004D3A49" w:rsidP="00140643">
            <w:pPr>
              <w:rPr>
                <w:rFonts w:ascii="Calibri" w:hAnsi="Calibri"/>
                <w:sz w:val="24"/>
              </w:rPr>
            </w:pPr>
          </w:p>
        </w:tc>
        <w:tc>
          <w:tcPr>
            <w:tcW w:w="1193" w:type="dxa"/>
            <w:tcBorders>
              <w:top w:val="dashSmallGap" w:sz="4" w:space="0" w:color="auto"/>
              <w:left w:val="dashSmallGap" w:sz="4" w:space="0" w:color="auto"/>
              <w:bottom w:val="dashSmallGap" w:sz="4" w:space="0" w:color="auto"/>
              <w:right w:val="dashSmallGap" w:sz="4" w:space="0" w:color="auto"/>
            </w:tcBorders>
            <w:vAlign w:val="center"/>
          </w:tcPr>
          <w:p w14:paraId="321CF906" w14:textId="77777777" w:rsidR="004D3A49" w:rsidRPr="00DB3518" w:rsidRDefault="004D3A49" w:rsidP="00140643">
            <w:pPr>
              <w:rPr>
                <w:rFonts w:ascii="Calibri" w:hAnsi="Calibri"/>
                <w:sz w:val="24"/>
              </w:rPr>
            </w:pPr>
          </w:p>
        </w:tc>
      </w:tr>
      <w:tr w:rsidR="004D3A49" w:rsidRPr="00DB3518" w14:paraId="6AA23A1C" w14:textId="77777777" w:rsidTr="542B2B4E">
        <w:trPr>
          <w:cantSplit/>
          <w:trHeight w:val="397"/>
          <w:jc w:val="center"/>
        </w:trPr>
        <w:tc>
          <w:tcPr>
            <w:tcW w:w="1190" w:type="dxa"/>
            <w:tcBorders>
              <w:top w:val="dashSmallGap" w:sz="4" w:space="0" w:color="auto"/>
              <w:left w:val="dashSmallGap" w:sz="4" w:space="0" w:color="auto"/>
              <w:bottom w:val="dashSmallGap" w:sz="4" w:space="0" w:color="auto"/>
              <w:right w:val="dashSmallGap" w:sz="4" w:space="0" w:color="auto"/>
            </w:tcBorders>
            <w:vAlign w:val="center"/>
          </w:tcPr>
          <w:p w14:paraId="7C77459E" w14:textId="77777777" w:rsidR="004D3A49" w:rsidRDefault="004D3A49" w:rsidP="00140643">
            <w:pPr>
              <w:rPr>
                <w:rFonts w:ascii="Calibri" w:hAnsi="Calibri"/>
                <w:sz w:val="24"/>
              </w:rPr>
            </w:pPr>
            <w:r>
              <w:rPr>
                <w:rFonts w:ascii="Calibri" w:hAnsi="Calibri"/>
                <w:sz w:val="24"/>
              </w:rPr>
              <w:t>PM Break</w:t>
            </w: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06B6B367" w14:textId="77777777" w:rsidR="004D3A49" w:rsidRPr="00DB3518" w:rsidRDefault="004D3A49" w:rsidP="00140643">
            <w:pPr>
              <w:rPr>
                <w:rFonts w:ascii="Calibri" w:hAnsi="Calibri"/>
                <w:sz w:val="24"/>
              </w:rPr>
            </w:pPr>
          </w:p>
        </w:tc>
        <w:tc>
          <w:tcPr>
            <w:tcW w:w="1191" w:type="dxa"/>
            <w:gridSpan w:val="2"/>
            <w:tcBorders>
              <w:top w:val="dashSmallGap" w:sz="4" w:space="0" w:color="auto"/>
              <w:left w:val="dashSmallGap" w:sz="4" w:space="0" w:color="auto"/>
              <w:bottom w:val="dashSmallGap" w:sz="4" w:space="0" w:color="auto"/>
              <w:right w:val="dashSmallGap" w:sz="4" w:space="0" w:color="auto"/>
            </w:tcBorders>
            <w:vAlign w:val="center"/>
          </w:tcPr>
          <w:p w14:paraId="2A0D2EFE" w14:textId="77777777" w:rsidR="004D3A49" w:rsidRPr="00DB3518" w:rsidRDefault="004D3A49" w:rsidP="00140643">
            <w:pPr>
              <w:rPr>
                <w:rFonts w:ascii="Calibri" w:hAnsi="Calibri"/>
                <w:sz w:val="24"/>
              </w:rPr>
            </w:pP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56D07F11"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17A7A33E" w14:textId="77777777" w:rsidR="004D3A49" w:rsidRPr="00DB3518" w:rsidRDefault="004D3A49" w:rsidP="00140643">
            <w:pPr>
              <w:rPr>
                <w:rFonts w:ascii="Calibri" w:hAnsi="Calibri"/>
                <w:sz w:val="24"/>
              </w:rPr>
            </w:pPr>
          </w:p>
        </w:tc>
        <w:tc>
          <w:tcPr>
            <w:tcW w:w="1192" w:type="dxa"/>
            <w:gridSpan w:val="2"/>
            <w:tcBorders>
              <w:top w:val="dashSmallGap" w:sz="4" w:space="0" w:color="auto"/>
              <w:left w:val="dashSmallGap" w:sz="4" w:space="0" w:color="auto"/>
              <w:bottom w:val="dashSmallGap" w:sz="4" w:space="0" w:color="auto"/>
              <w:right w:val="dashSmallGap" w:sz="4" w:space="0" w:color="auto"/>
            </w:tcBorders>
            <w:vAlign w:val="center"/>
          </w:tcPr>
          <w:p w14:paraId="152E42DD"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2AC7DAC0" w14:textId="77777777" w:rsidR="004D3A49" w:rsidRPr="00DB3518" w:rsidRDefault="004D3A49" w:rsidP="00140643">
            <w:pPr>
              <w:rPr>
                <w:rFonts w:ascii="Calibri" w:hAnsi="Calibri"/>
                <w:sz w:val="24"/>
              </w:rPr>
            </w:pPr>
          </w:p>
        </w:tc>
        <w:tc>
          <w:tcPr>
            <w:tcW w:w="1193" w:type="dxa"/>
            <w:tcBorders>
              <w:top w:val="dashSmallGap" w:sz="4" w:space="0" w:color="auto"/>
              <w:left w:val="dashSmallGap" w:sz="4" w:space="0" w:color="auto"/>
              <w:bottom w:val="dashSmallGap" w:sz="4" w:space="0" w:color="auto"/>
              <w:right w:val="dashSmallGap" w:sz="4" w:space="0" w:color="auto"/>
            </w:tcBorders>
            <w:vAlign w:val="center"/>
          </w:tcPr>
          <w:p w14:paraId="501FAFA5" w14:textId="77777777" w:rsidR="004D3A49" w:rsidRPr="00DB3518" w:rsidRDefault="004D3A49" w:rsidP="00140643">
            <w:pPr>
              <w:rPr>
                <w:rFonts w:ascii="Calibri" w:hAnsi="Calibri"/>
                <w:sz w:val="24"/>
              </w:rPr>
            </w:pPr>
          </w:p>
        </w:tc>
      </w:tr>
      <w:tr w:rsidR="004D3A49" w:rsidRPr="00DB3518" w14:paraId="6D82D724" w14:textId="77777777" w:rsidTr="542B2B4E">
        <w:trPr>
          <w:cantSplit/>
          <w:trHeight w:val="397"/>
          <w:jc w:val="center"/>
        </w:trPr>
        <w:tc>
          <w:tcPr>
            <w:tcW w:w="1190" w:type="dxa"/>
            <w:tcBorders>
              <w:top w:val="dashSmallGap" w:sz="4" w:space="0" w:color="auto"/>
              <w:left w:val="dashSmallGap" w:sz="4" w:space="0" w:color="auto"/>
              <w:bottom w:val="dashSmallGap" w:sz="4" w:space="0" w:color="auto"/>
              <w:right w:val="dashSmallGap" w:sz="4" w:space="0" w:color="auto"/>
            </w:tcBorders>
            <w:vAlign w:val="center"/>
          </w:tcPr>
          <w:p w14:paraId="6C9C36F6" w14:textId="77777777" w:rsidR="004D3A49" w:rsidRDefault="004D3A49" w:rsidP="00140643">
            <w:pPr>
              <w:rPr>
                <w:rFonts w:ascii="Calibri" w:hAnsi="Calibri"/>
                <w:sz w:val="24"/>
              </w:rPr>
            </w:pPr>
            <w:r>
              <w:rPr>
                <w:rFonts w:ascii="Calibri" w:hAnsi="Calibri"/>
                <w:sz w:val="24"/>
              </w:rPr>
              <w:t>Finish Time</w:t>
            </w: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3FF55FB2" w14:textId="77777777" w:rsidR="004D3A49" w:rsidRPr="00DB3518" w:rsidRDefault="004D3A49" w:rsidP="00140643">
            <w:pPr>
              <w:rPr>
                <w:rFonts w:ascii="Calibri" w:hAnsi="Calibri"/>
                <w:sz w:val="24"/>
              </w:rPr>
            </w:pPr>
          </w:p>
        </w:tc>
        <w:tc>
          <w:tcPr>
            <w:tcW w:w="1191" w:type="dxa"/>
            <w:gridSpan w:val="2"/>
            <w:tcBorders>
              <w:top w:val="dashSmallGap" w:sz="4" w:space="0" w:color="auto"/>
              <w:left w:val="dashSmallGap" w:sz="4" w:space="0" w:color="auto"/>
              <w:bottom w:val="dashSmallGap" w:sz="4" w:space="0" w:color="auto"/>
              <w:right w:val="dashSmallGap" w:sz="4" w:space="0" w:color="auto"/>
            </w:tcBorders>
            <w:vAlign w:val="center"/>
          </w:tcPr>
          <w:p w14:paraId="436511E5" w14:textId="77777777" w:rsidR="004D3A49" w:rsidRPr="00DB3518" w:rsidRDefault="004D3A49" w:rsidP="00140643">
            <w:pPr>
              <w:rPr>
                <w:rFonts w:ascii="Calibri" w:hAnsi="Calibri"/>
                <w:sz w:val="24"/>
              </w:rPr>
            </w:pPr>
          </w:p>
        </w:tc>
        <w:tc>
          <w:tcPr>
            <w:tcW w:w="1192" w:type="dxa"/>
            <w:tcBorders>
              <w:top w:val="dashSmallGap" w:sz="4" w:space="0" w:color="auto"/>
              <w:left w:val="dashSmallGap" w:sz="4" w:space="0" w:color="auto"/>
              <w:bottom w:val="dashSmallGap" w:sz="4" w:space="0" w:color="auto"/>
              <w:right w:val="dashSmallGap" w:sz="4" w:space="0" w:color="auto"/>
            </w:tcBorders>
            <w:vAlign w:val="center"/>
          </w:tcPr>
          <w:p w14:paraId="176C5D0E"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333A93EA" w14:textId="77777777" w:rsidR="004D3A49" w:rsidRPr="00DB3518" w:rsidRDefault="004D3A49" w:rsidP="00140643">
            <w:pPr>
              <w:rPr>
                <w:rFonts w:ascii="Calibri" w:hAnsi="Calibri"/>
                <w:sz w:val="24"/>
              </w:rPr>
            </w:pPr>
          </w:p>
        </w:tc>
        <w:tc>
          <w:tcPr>
            <w:tcW w:w="1192" w:type="dxa"/>
            <w:gridSpan w:val="2"/>
            <w:tcBorders>
              <w:top w:val="dashSmallGap" w:sz="4" w:space="0" w:color="auto"/>
              <w:left w:val="dashSmallGap" w:sz="4" w:space="0" w:color="auto"/>
              <w:bottom w:val="dashSmallGap" w:sz="4" w:space="0" w:color="auto"/>
              <w:right w:val="dashSmallGap" w:sz="4" w:space="0" w:color="auto"/>
            </w:tcBorders>
            <w:vAlign w:val="center"/>
          </w:tcPr>
          <w:p w14:paraId="694949D4" w14:textId="77777777" w:rsidR="004D3A49" w:rsidRPr="00DB3518" w:rsidRDefault="004D3A49" w:rsidP="00140643">
            <w:pPr>
              <w:rPr>
                <w:rFonts w:ascii="Calibri" w:hAnsi="Calibri"/>
                <w:sz w:val="24"/>
              </w:rPr>
            </w:pPr>
          </w:p>
        </w:tc>
        <w:tc>
          <w:tcPr>
            <w:tcW w:w="1191" w:type="dxa"/>
            <w:tcBorders>
              <w:top w:val="dashSmallGap" w:sz="4" w:space="0" w:color="auto"/>
              <w:left w:val="dashSmallGap" w:sz="4" w:space="0" w:color="auto"/>
              <w:bottom w:val="dashSmallGap" w:sz="4" w:space="0" w:color="auto"/>
              <w:right w:val="dashSmallGap" w:sz="4" w:space="0" w:color="auto"/>
            </w:tcBorders>
            <w:vAlign w:val="center"/>
          </w:tcPr>
          <w:p w14:paraId="3BA23158" w14:textId="77777777" w:rsidR="004D3A49" w:rsidRPr="00DB3518" w:rsidRDefault="004D3A49" w:rsidP="00140643">
            <w:pPr>
              <w:rPr>
                <w:rFonts w:ascii="Calibri" w:hAnsi="Calibri"/>
                <w:sz w:val="24"/>
              </w:rPr>
            </w:pPr>
          </w:p>
        </w:tc>
        <w:tc>
          <w:tcPr>
            <w:tcW w:w="1193" w:type="dxa"/>
            <w:tcBorders>
              <w:top w:val="dashSmallGap" w:sz="4" w:space="0" w:color="auto"/>
              <w:left w:val="dashSmallGap" w:sz="4" w:space="0" w:color="auto"/>
              <w:bottom w:val="dashSmallGap" w:sz="4" w:space="0" w:color="auto"/>
              <w:right w:val="dashSmallGap" w:sz="4" w:space="0" w:color="auto"/>
            </w:tcBorders>
            <w:vAlign w:val="center"/>
          </w:tcPr>
          <w:p w14:paraId="584BC2F3" w14:textId="77777777" w:rsidR="004D3A49" w:rsidRPr="00DB3518" w:rsidRDefault="004D3A49" w:rsidP="00140643">
            <w:pPr>
              <w:rPr>
                <w:rFonts w:ascii="Calibri" w:hAnsi="Calibri"/>
                <w:sz w:val="24"/>
              </w:rPr>
            </w:pPr>
          </w:p>
        </w:tc>
      </w:tr>
      <w:tr w:rsidR="004D3A49" w:rsidRPr="00DB3518" w14:paraId="068D05EA" w14:textId="77777777" w:rsidTr="542B2B4E">
        <w:trPr>
          <w:cantSplit/>
          <w:trHeight w:val="259"/>
          <w:jc w:val="center"/>
        </w:trPr>
        <w:tc>
          <w:tcPr>
            <w:tcW w:w="9532" w:type="dxa"/>
            <w:gridSpan w:val="10"/>
            <w:tcBorders>
              <w:top w:val="dashSmallGap" w:sz="4" w:space="0" w:color="auto"/>
              <w:bottom w:val="single" w:sz="4" w:space="0" w:color="808080" w:themeColor="background1" w:themeShade="80"/>
            </w:tcBorders>
            <w:vAlign w:val="center"/>
          </w:tcPr>
          <w:p w14:paraId="4F846B60" w14:textId="77777777" w:rsidR="004D3A49" w:rsidRDefault="004D3A49" w:rsidP="00140643">
            <w:pPr>
              <w:rPr>
                <w:rFonts w:ascii="Calibri" w:hAnsi="Calibri"/>
                <w:sz w:val="24"/>
              </w:rPr>
            </w:pPr>
          </w:p>
          <w:p w14:paraId="26181FE9" w14:textId="77777777" w:rsidR="004D3A49" w:rsidRPr="00DB3518" w:rsidRDefault="004D3A49" w:rsidP="00140643">
            <w:pPr>
              <w:rPr>
                <w:rFonts w:ascii="Calibri" w:hAnsi="Calibri"/>
                <w:sz w:val="24"/>
              </w:rPr>
            </w:pPr>
          </w:p>
        </w:tc>
      </w:tr>
      <w:tr w:rsidR="004D3A49" w14:paraId="0ED34988"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6B28946F" w14:textId="77777777" w:rsidR="004D3A49" w:rsidRDefault="004D3A49" w:rsidP="00140643">
            <w:pPr>
              <w:rPr>
                <w:rFonts w:ascii="Calibri" w:hAnsi="Calibri"/>
                <w:sz w:val="24"/>
              </w:rPr>
            </w:pPr>
            <w:r>
              <w:rPr>
                <w:rFonts w:ascii="Calibri" w:hAnsi="Calibri"/>
                <w:sz w:val="24"/>
              </w:rPr>
              <w:t>Do you want to take your dog with you: (If no, skip to next section)</w:t>
            </w:r>
          </w:p>
        </w:tc>
      </w:tr>
      <w:tr w:rsidR="004D3A49" w14:paraId="79C8A42E"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5AB8ACC3" w14:textId="26C1A6D6" w:rsidR="004D3A49" w:rsidRDefault="004D3A49"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403503E5" w:rsidRPr="6A7EB8A1">
              <w:rPr>
                <w:rFonts w:ascii="Calibri" w:hAnsi="Calibri"/>
                <w:sz w:val="24"/>
              </w:rPr>
              <w:t xml:space="preserve">Yes </w:t>
            </w:r>
            <w:sdt>
              <w:sdtPr>
                <w:rPr>
                  <w:rFonts w:ascii="Calibri" w:hAnsi="Calibri"/>
                  <w:sz w:val="24"/>
                </w:rPr>
                <w:id w:val="9067307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09DEFC42" w:rsidRPr="6A7EB8A1">
              <w:rPr>
                <w:rFonts w:ascii="Calibri" w:hAnsi="Calibri"/>
                <w:sz w:val="24"/>
              </w:rPr>
              <w:t xml:space="preserve">    </w:t>
            </w:r>
            <w:r w:rsidR="403503E5" w:rsidRPr="6A7EB8A1">
              <w:rPr>
                <w:rFonts w:ascii="Calibri" w:hAnsi="Calibri"/>
                <w:sz w:val="24"/>
              </w:rPr>
              <w:t xml:space="preserve">No </w:t>
            </w:r>
            <w:sdt>
              <w:sdtPr>
                <w:rPr>
                  <w:rFonts w:ascii="Calibri" w:hAnsi="Calibri"/>
                  <w:sz w:val="24"/>
                </w:rPr>
                <w:id w:val="1089669912"/>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004D3A49" w14:paraId="0065C031"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214F75C5" w14:textId="77777777" w:rsidR="004D3A49" w:rsidRDefault="004D3A49" w:rsidP="00140643">
            <w:pPr>
              <w:rPr>
                <w:rFonts w:ascii="Calibri" w:hAnsi="Calibri"/>
                <w:sz w:val="24"/>
              </w:rPr>
            </w:pPr>
          </w:p>
        </w:tc>
      </w:tr>
      <w:tr w:rsidR="004D3A49" w:rsidRPr="00DB3518" w14:paraId="17D0A98D"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5A8ABF10" w14:textId="52B871E2" w:rsidR="004D3A49" w:rsidRPr="00DB3518" w:rsidRDefault="13693877" w:rsidP="542B2B4E">
            <w:pPr>
              <w:rPr>
                <w:rFonts w:ascii="Calibri" w:hAnsi="Calibri"/>
                <w:sz w:val="24"/>
              </w:rPr>
            </w:pPr>
            <w:r w:rsidRPr="542B2B4E">
              <w:rPr>
                <w:rFonts w:ascii="Calibri" w:hAnsi="Calibri"/>
                <w:sz w:val="24"/>
              </w:rPr>
              <w:t>Do you ha</w:t>
            </w:r>
            <w:r w:rsidR="00140643" w:rsidRPr="542B2B4E">
              <w:rPr>
                <w:rFonts w:ascii="Calibri" w:hAnsi="Calibri"/>
                <w:sz w:val="24"/>
              </w:rPr>
              <w:t xml:space="preserve">ve permission from your University/College to take a dog </w:t>
            </w:r>
            <w:r w:rsidR="285E5168" w:rsidRPr="542B2B4E">
              <w:rPr>
                <w:rFonts w:ascii="Calibri" w:hAnsi="Calibri"/>
                <w:sz w:val="24"/>
              </w:rPr>
              <w:t>on site</w:t>
            </w:r>
            <w:r w:rsidR="00140643" w:rsidRPr="542B2B4E">
              <w:rPr>
                <w:rFonts w:ascii="Calibri" w:hAnsi="Calibri"/>
                <w:sz w:val="24"/>
              </w:rPr>
              <w:t xml:space="preserve"> </w:t>
            </w:r>
            <w:r w:rsidRPr="542B2B4E">
              <w:rPr>
                <w:rFonts w:ascii="Calibri" w:hAnsi="Calibri"/>
                <w:sz w:val="24"/>
              </w:rPr>
              <w:t xml:space="preserve">with you:   </w:t>
            </w:r>
          </w:p>
        </w:tc>
      </w:tr>
      <w:tr w:rsidR="004D3A49" w:rsidRPr="00DB3518" w14:paraId="51C8821B"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3B0534D4" w14:textId="277047D7" w:rsidR="004D3A49" w:rsidRPr="00DB3518" w:rsidRDefault="004D3A49"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403503E5" w:rsidRPr="6A7EB8A1">
              <w:rPr>
                <w:rFonts w:ascii="Calibri" w:hAnsi="Calibri"/>
                <w:sz w:val="24"/>
              </w:rPr>
              <w:t xml:space="preserve">Yes </w:t>
            </w:r>
            <w:sdt>
              <w:sdtPr>
                <w:rPr>
                  <w:rFonts w:ascii="Calibri" w:hAnsi="Calibri"/>
                  <w:sz w:val="24"/>
                </w:rPr>
                <w:id w:val="-26385113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75E7BFDA" w:rsidRPr="6A7EB8A1">
              <w:rPr>
                <w:rFonts w:ascii="Calibri" w:hAnsi="Calibri"/>
                <w:sz w:val="24"/>
              </w:rPr>
              <w:t xml:space="preserve">    </w:t>
            </w:r>
            <w:r w:rsidR="403503E5" w:rsidRPr="6A7EB8A1">
              <w:rPr>
                <w:rFonts w:ascii="Calibri" w:hAnsi="Calibri"/>
                <w:sz w:val="24"/>
              </w:rPr>
              <w:t xml:space="preserve">No </w:t>
            </w:r>
            <w:sdt>
              <w:sdtPr>
                <w:rPr>
                  <w:rFonts w:ascii="Calibri" w:hAnsi="Calibri"/>
                  <w:sz w:val="24"/>
                </w:rPr>
                <w:id w:val="-834146785"/>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004D3A49" w14:paraId="2E83D6EB"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14341E87" w14:textId="77777777" w:rsidR="004D3A49" w:rsidRDefault="004D3A49" w:rsidP="00140643">
            <w:pPr>
              <w:rPr>
                <w:rFonts w:ascii="Calibri" w:hAnsi="Calibri"/>
                <w:sz w:val="24"/>
              </w:rPr>
            </w:pPr>
          </w:p>
        </w:tc>
      </w:tr>
      <w:tr w:rsidR="004D3A49" w:rsidRPr="00DB3518" w14:paraId="2044D6CE"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12D8BFDA" w14:textId="17F032A9" w:rsidR="004D3A49" w:rsidRPr="00DB3518" w:rsidRDefault="004D3A49" w:rsidP="00140643">
            <w:pPr>
              <w:rPr>
                <w:rFonts w:ascii="Calibri" w:hAnsi="Calibri"/>
                <w:sz w:val="24"/>
              </w:rPr>
            </w:pPr>
            <w:r>
              <w:rPr>
                <w:rFonts w:ascii="Calibri" w:hAnsi="Calibri"/>
                <w:sz w:val="24"/>
              </w:rPr>
              <w:t xml:space="preserve">Does your </w:t>
            </w:r>
            <w:r w:rsidR="00140643">
              <w:rPr>
                <w:rFonts w:ascii="Calibri" w:hAnsi="Calibri"/>
                <w:sz w:val="24"/>
              </w:rPr>
              <w:t>University/College</w:t>
            </w:r>
            <w:r>
              <w:rPr>
                <w:rFonts w:ascii="Calibri" w:hAnsi="Calibri"/>
                <w:sz w:val="24"/>
              </w:rPr>
              <w:t xml:space="preserve"> have any concerns about a dog attending with you: </w:t>
            </w:r>
          </w:p>
        </w:tc>
      </w:tr>
      <w:tr w:rsidR="004D3A49" w:rsidRPr="00DB3518" w14:paraId="43B13E16"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0BF150B1" w14:textId="53CBBEAA" w:rsidR="004D3A49" w:rsidRPr="00DB3518" w:rsidRDefault="004D3A49"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403503E5" w:rsidRPr="6A7EB8A1">
              <w:rPr>
                <w:rFonts w:ascii="Calibri" w:hAnsi="Calibri"/>
                <w:sz w:val="24"/>
              </w:rPr>
              <w:t xml:space="preserve">Yes </w:t>
            </w:r>
            <w:sdt>
              <w:sdtPr>
                <w:rPr>
                  <w:rFonts w:ascii="Calibri" w:hAnsi="Calibri"/>
                  <w:sz w:val="24"/>
                </w:rPr>
                <w:id w:val="-206647511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36A4DE15" w:rsidRPr="6A7EB8A1">
              <w:rPr>
                <w:rFonts w:ascii="Calibri" w:hAnsi="Calibri"/>
                <w:sz w:val="24"/>
              </w:rPr>
              <w:t xml:space="preserve">    </w:t>
            </w:r>
            <w:r w:rsidR="403503E5" w:rsidRPr="6A7EB8A1">
              <w:rPr>
                <w:rFonts w:ascii="Calibri" w:hAnsi="Calibri"/>
                <w:sz w:val="24"/>
              </w:rPr>
              <w:t xml:space="preserve">No </w:t>
            </w:r>
            <w:sdt>
              <w:sdtPr>
                <w:rPr>
                  <w:rFonts w:ascii="Calibri" w:hAnsi="Calibri"/>
                  <w:sz w:val="24"/>
                </w:rPr>
                <w:id w:val="-502208739"/>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004D3A49" w14:paraId="1B0FDE2E"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01A7BD25" w14:textId="77777777" w:rsidR="004D3A49" w:rsidRDefault="004D3A49" w:rsidP="00140643">
            <w:pPr>
              <w:rPr>
                <w:rFonts w:ascii="Calibri" w:hAnsi="Calibri"/>
                <w:sz w:val="24"/>
              </w:rPr>
            </w:pPr>
          </w:p>
        </w:tc>
      </w:tr>
      <w:tr w:rsidR="004D3A49" w:rsidRPr="00DB3518" w14:paraId="4A55DD04"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731D6919" w14:textId="7AC7867F" w:rsidR="004D3A49" w:rsidRPr="00DB3518" w:rsidRDefault="403503E5" w:rsidP="6A7EB8A1">
            <w:pPr>
              <w:rPr>
                <w:rFonts w:ascii="Calibri" w:hAnsi="Calibri"/>
                <w:sz w:val="24"/>
              </w:rPr>
            </w:pPr>
            <w:r w:rsidRPr="6A7EB8A1">
              <w:rPr>
                <w:rFonts w:ascii="Calibri" w:hAnsi="Calibri"/>
                <w:sz w:val="24"/>
              </w:rPr>
              <w:t>If yes, what are the concerns:</w:t>
            </w:r>
          </w:p>
        </w:tc>
      </w:tr>
      <w:tr w:rsidR="004D3A49" w:rsidRPr="00DB3518" w14:paraId="139D4F8A"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5B0CC2E2" w14:textId="77777777" w:rsidR="004D3A49" w:rsidRPr="00DB3518" w:rsidRDefault="004D3A49" w:rsidP="00140643">
            <w:pPr>
              <w:rPr>
                <w:rFonts w:ascii="Calibri" w:hAnsi="Calibri"/>
                <w:sz w:val="24"/>
              </w:rPr>
            </w:pPr>
          </w:p>
        </w:tc>
      </w:tr>
      <w:tr w:rsidR="6A7EB8A1" w14:paraId="1EE628E2"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5F895EB9" w14:textId="2FBE5ADE" w:rsidR="6A7EB8A1" w:rsidRDefault="6A7EB8A1" w:rsidP="6A7EB8A1">
            <w:pPr>
              <w:rPr>
                <w:rFonts w:ascii="Calibri" w:hAnsi="Calibri"/>
                <w:sz w:val="24"/>
              </w:rPr>
            </w:pPr>
          </w:p>
        </w:tc>
      </w:tr>
      <w:tr w:rsidR="004D3A49" w14:paraId="689412E8"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15012924" w14:textId="6EAB558F" w:rsidR="004D3A49" w:rsidRDefault="004D3A49" w:rsidP="00140643">
            <w:pPr>
              <w:rPr>
                <w:rFonts w:ascii="Calibri" w:hAnsi="Calibri"/>
                <w:sz w:val="24"/>
              </w:rPr>
            </w:pPr>
            <w:r w:rsidRPr="66AA51D8">
              <w:rPr>
                <w:rFonts w:ascii="Calibri" w:hAnsi="Calibri"/>
                <w:sz w:val="24"/>
              </w:rPr>
              <w:t>Where and on what surface will the dog toilet</w:t>
            </w:r>
            <w:r w:rsidR="00140643">
              <w:rPr>
                <w:rFonts w:ascii="Calibri" w:hAnsi="Calibri"/>
                <w:sz w:val="24"/>
              </w:rPr>
              <w:t xml:space="preserve"> whilst you are at University/College</w:t>
            </w:r>
            <w:r w:rsidRPr="66AA51D8">
              <w:rPr>
                <w:rFonts w:ascii="Calibri" w:hAnsi="Calibri"/>
                <w:sz w:val="24"/>
              </w:rPr>
              <w:t>:</w:t>
            </w:r>
          </w:p>
        </w:tc>
      </w:tr>
      <w:tr w:rsidR="004D3A49" w:rsidRPr="00DB3518" w14:paraId="6B8E5A34"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13A63D67" w14:textId="77777777" w:rsidR="004D3A49" w:rsidRPr="00DB3518" w:rsidRDefault="004D3A49" w:rsidP="00140643">
            <w:pPr>
              <w:rPr>
                <w:rFonts w:ascii="Calibri" w:hAnsi="Calibri"/>
                <w:sz w:val="24"/>
              </w:rPr>
            </w:pPr>
          </w:p>
        </w:tc>
      </w:tr>
      <w:tr w:rsidR="6A7EB8A1" w14:paraId="741F2D23"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4AF6D185" w14:textId="30E96B1C" w:rsidR="6A7EB8A1" w:rsidRDefault="6A7EB8A1" w:rsidP="6A7EB8A1">
            <w:pPr>
              <w:rPr>
                <w:rFonts w:ascii="Calibri" w:hAnsi="Calibri"/>
                <w:sz w:val="24"/>
              </w:rPr>
            </w:pPr>
          </w:p>
        </w:tc>
      </w:tr>
      <w:tr w:rsidR="004D3A49" w:rsidRPr="00DB3518" w14:paraId="35FA35DE"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4F276929" w14:textId="77777777" w:rsidR="004D3A49" w:rsidRPr="00DB3518" w:rsidRDefault="004D3A49" w:rsidP="00140643">
            <w:pPr>
              <w:rPr>
                <w:rFonts w:ascii="Calibri" w:hAnsi="Calibri"/>
                <w:sz w:val="24"/>
              </w:rPr>
            </w:pPr>
            <w:r>
              <w:rPr>
                <w:rFonts w:ascii="Calibri" w:hAnsi="Calibri"/>
                <w:sz w:val="24"/>
              </w:rPr>
              <w:t>Where will the dog be located during the day:</w:t>
            </w:r>
          </w:p>
        </w:tc>
      </w:tr>
      <w:tr w:rsidR="004D3A49" w:rsidRPr="00DB3518" w14:paraId="77708105"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5AF155AC" w14:textId="77777777" w:rsidR="004D3A49" w:rsidRPr="00DB3518" w:rsidRDefault="004D3A49" w:rsidP="00140643">
            <w:pPr>
              <w:rPr>
                <w:rFonts w:ascii="Calibri" w:hAnsi="Calibri"/>
                <w:sz w:val="24"/>
              </w:rPr>
            </w:pPr>
          </w:p>
        </w:tc>
      </w:tr>
      <w:tr w:rsidR="6A7EB8A1" w14:paraId="2FA12AE0"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0211521E" w14:textId="1F3DB465" w:rsidR="6A7EB8A1" w:rsidRDefault="6A7EB8A1" w:rsidP="6A7EB8A1">
            <w:pPr>
              <w:rPr>
                <w:rFonts w:ascii="Calibri" w:hAnsi="Calibri"/>
                <w:sz w:val="24"/>
              </w:rPr>
            </w:pPr>
          </w:p>
        </w:tc>
      </w:tr>
      <w:tr w:rsidR="004D3A49" w:rsidRPr="00DB3518" w14:paraId="0F77B6A2"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32129F58" w14:textId="2536F499" w:rsidR="004D3A49" w:rsidRPr="00DB3518" w:rsidRDefault="47D95A20" w:rsidP="3AF8DE88">
            <w:pPr>
              <w:spacing w:line="259" w:lineRule="auto"/>
              <w:rPr>
                <w:rFonts w:ascii="Calibri" w:hAnsi="Calibri"/>
                <w:sz w:val="24"/>
              </w:rPr>
            </w:pPr>
            <w:r w:rsidRPr="46FC4B46">
              <w:rPr>
                <w:rFonts w:ascii="Calibri" w:hAnsi="Calibri"/>
                <w:sz w:val="24"/>
              </w:rPr>
              <w:t>Is your University/College</w:t>
            </w:r>
            <w:r w:rsidR="44BC3D8D" w:rsidRPr="46FC4B46">
              <w:rPr>
                <w:rFonts w:ascii="Calibri" w:hAnsi="Calibri"/>
                <w:sz w:val="24"/>
              </w:rPr>
              <w:t xml:space="preserve"> aware of and supportive of the time required of you to complete early training with an assistance dog? (This would require you have at least the first full week off following a dog being placed, with a gradual</w:t>
            </w:r>
            <w:r w:rsidRPr="46FC4B46">
              <w:rPr>
                <w:rFonts w:ascii="Calibri" w:hAnsi="Calibri"/>
                <w:sz w:val="24"/>
              </w:rPr>
              <w:t xml:space="preserve"> and phased introduction to your place of study </w:t>
            </w:r>
            <w:r w:rsidR="44BC3D8D" w:rsidRPr="46FC4B46">
              <w:rPr>
                <w:rFonts w:ascii="Calibri" w:hAnsi="Calibri"/>
                <w:sz w:val="24"/>
              </w:rPr>
              <w:t xml:space="preserve">for your dog, ensuring settled </w:t>
            </w:r>
            <w:r w:rsidR="74312FA0" w:rsidRPr="46FC4B46">
              <w:rPr>
                <w:rFonts w:ascii="Calibri" w:hAnsi="Calibri"/>
                <w:sz w:val="24"/>
              </w:rPr>
              <w:t xml:space="preserve">and appropriate </w:t>
            </w:r>
            <w:r w:rsidR="44BC3D8D" w:rsidRPr="46FC4B46">
              <w:rPr>
                <w:rFonts w:ascii="Calibri" w:hAnsi="Calibri"/>
                <w:sz w:val="24"/>
              </w:rPr>
              <w:t>behavio</w:t>
            </w:r>
            <w:r w:rsidR="4557E152" w:rsidRPr="46FC4B46">
              <w:rPr>
                <w:rFonts w:ascii="Calibri" w:hAnsi="Calibri"/>
                <w:sz w:val="24"/>
              </w:rPr>
              <w:t>u</w:t>
            </w:r>
            <w:r w:rsidR="44BC3D8D" w:rsidRPr="46FC4B46">
              <w:rPr>
                <w:rFonts w:ascii="Calibri" w:hAnsi="Calibri"/>
                <w:sz w:val="24"/>
              </w:rPr>
              <w:t xml:space="preserve">r </w:t>
            </w:r>
            <w:r w:rsidRPr="46FC4B46">
              <w:rPr>
                <w:rFonts w:ascii="Calibri" w:hAnsi="Calibri"/>
                <w:sz w:val="24"/>
              </w:rPr>
              <w:t>at Univers</w:t>
            </w:r>
            <w:r w:rsidR="414242BF" w:rsidRPr="46FC4B46">
              <w:rPr>
                <w:rFonts w:ascii="Calibri" w:hAnsi="Calibri"/>
                <w:sz w:val="24"/>
              </w:rPr>
              <w:t>i</w:t>
            </w:r>
            <w:r w:rsidRPr="46FC4B46">
              <w:rPr>
                <w:rFonts w:ascii="Calibri" w:hAnsi="Calibri"/>
                <w:sz w:val="24"/>
              </w:rPr>
              <w:t>ty/College</w:t>
            </w:r>
            <w:r w:rsidR="44BC3D8D" w:rsidRPr="46FC4B46">
              <w:rPr>
                <w:rFonts w:ascii="Calibri" w:hAnsi="Calibri"/>
                <w:sz w:val="24"/>
              </w:rPr>
              <w:t xml:space="preserve">.) </w:t>
            </w:r>
          </w:p>
        </w:tc>
      </w:tr>
      <w:tr w:rsidR="004D3A49" w:rsidRPr="00DB3518" w14:paraId="451FBEC4" w14:textId="77777777" w:rsidTr="542B2B4E">
        <w:trPr>
          <w:cantSplit/>
          <w:trHeight w:val="259"/>
          <w:jc w:val="center"/>
        </w:trPr>
        <w:tc>
          <w:tcPr>
            <w:tcW w:w="9532" w:type="dxa"/>
            <w:gridSpan w:val="10"/>
            <w:tcBorders>
              <w:bottom w:val="single" w:sz="4" w:space="0" w:color="808080" w:themeColor="background1" w:themeShade="80"/>
            </w:tcBorders>
            <w:vAlign w:val="center"/>
          </w:tcPr>
          <w:p w14:paraId="7EA61926" w14:textId="0604674B" w:rsidR="004D3A49" w:rsidRPr="00DB3518" w:rsidRDefault="004D3A49"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403503E5" w:rsidRPr="6A7EB8A1">
              <w:rPr>
                <w:rFonts w:ascii="Calibri" w:hAnsi="Calibri"/>
                <w:sz w:val="24"/>
              </w:rPr>
              <w:t xml:space="preserve">Yes </w:t>
            </w:r>
            <w:sdt>
              <w:sdtPr>
                <w:rPr>
                  <w:rFonts w:ascii="Calibri" w:hAnsi="Calibri"/>
                  <w:sz w:val="24"/>
                </w:rPr>
                <w:id w:val="-126043637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3692714B" w:rsidRPr="6A7EB8A1">
              <w:rPr>
                <w:rFonts w:ascii="Calibri" w:hAnsi="Calibri"/>
                <w:sz w:val="24"/>
              </w:rPr>
              <w:t xml:space="preserve">    </w:t>
            </w:r>
            <w:r w:rsidR="403503E5" w:rsidRPr="6A7EB8A1">
              <w:rPr>
                <w:rFonts w:ascii="Calibri" w:hAnsi="Calibri"/>
                <w:sz w:val="24"/>
              </w:rPr>
              <w:t xml:space="preserve">No </w:t>
            </w:r>
            <w:sdt>
              <w:sdtPr>
                <w:rPr>
                  <w:rFonts w:ascii="Calibri" w:hAnsi="Calibri"/>
                  <w:sz w:val="24"/>
                </w:rPr>
                <w:id w:val="-614211490"/>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bl>
    <w:p w14:paraId="344BE600" w14:textId="679D566E" w:rsidR="00CB66CB" w:rsidRDefault="00CB66CB">
      <w:r>
        <w:br w:type="page"/>
      </w: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1073"/>
        <w:gridCol w:w="8277"/>
      </w:tblGrid>
      <w:tr w:rsidR="0028495F" w:rsidRPr="00DB3518" w14:paraId="44AC1184" w14:textId="77777777" w:rsidTr="3B3267AF">
        <w:trPr>
          <w:cantSplit/>
          <w:trHeight w:val="288"/>
          <w:jc w:val="center"/>
        </w:trPr>
        <w:tc>
          <w:tcPr>
            <w:tcW w:w="9532" w:type="dxa"/>
            <w:gridSpan w:val="2"/>
            <w:shd w:val="clear" w:color="auto" w:fill="D9D9D9" w:themeFill="background1" w:themeFillShade="D9"/>
            <w:vAlign w:val="center"/>
          </w:tcPr>
          <w:p w14:paraId="70549B12" w14:textId="77777777" w:rsidR="0028495F" w:rsidRPr="00DB3518" w:rsidRDefault="0028495F" w:rsidP="00EB66CB">
            <w:pPr>
              <w:pStyle w:val="Heading2"/>
              <w:rPr>
                <w:rFonts w:ascii="Calibri" w:hAnsi="Calibri"/>
                <w:sz w:val="24"/>
                <w:szCs w:val="24"/>
              </w:rPr>
            </w:pPr>
            <w:r>
              <w:rPr>
                <w:rFonts w:ascii="Calibri" w:hAnsi="Calibri"/>
                <w:sz w:val="24"/>
                <w:szCs w:val="24"/>
              </w:rPr>
              <w:lastRenderedPageBreak/>
              <w:t>Weekly Routine</w:t>
            </w:r>
          </w:p>
        </w:tc>
      </w:tr>
      <w:tr w:rsidR="00E56DB3" w:rsidRPr="00DB3518" w14:paraId="79393C47" w14:textId="77777777" w:rsidTr="3B3267AF">
        <w:trPr>
          <w:cantSplit/>
          <w:trHeight w:val="259"/>
          <w:jc w:val="center"/>
        </w:trPr>
        <w:tc>
          <w:tcPr>
            <w:tcW w:w="9532" w:type="dxa"/>
            <w:gridSpan w:val="2"/>
            <w:tcBorders>
              <w:bottom w:val="single" w:sz="4" w:space="0" w:color="808080" w:themeColor="background1" w:themeShade="80"/>
            </w:tcBorders>
            <w:vAlign w:val="center"/>
          </w:tcPr>
          <w:p w14:paraId="07FC2BFD" w14:textId="5A5F0963" w:rsidR="00E56DB3" w:rsidRPr="00DB3518" w:rsidRDefault="70B1FBAE" w:rsidP="00280B64">
            <w:pPr>
              <w:rPr>
                <w:rFonts w:ascii="Calibri" w:hAnsi="Calibri"/>
                <w:sz w:val="24"/>
              </w:rPr>
            </w:pPr>
            <w:r w:rsidRPr="3B3267AF">
              <w:rPr>
                <w:rFonts w:ascii="Calibri" w:hAnsi="Calibri"/>
                <w:sz w:val="24"/>
              </w:rPr>
              <w:t>Please complete the following tables</w:t>
            </w:r>
            <w:r w:rsidR="0C7984D1" w:rsidRPr="3B3267AF">
              <w:rPr>
                <w:rFonts w:ascii="Calibri" w:hAnsi="Calibri"/>
                <w:sz w:val="24"/>
              </w:rPr>
              <w:t xml:space="preserve"> to outline your</w:t>
            </w:r>
            <w:r w:rsidR="00280B64">
              <w:rPr>
                <w:rFonts w:ascii="Calibri" w:hAnsi="Calibri"/>
                <w:sz w:val="24"/>
              </w:rPr>
              <w:t xml:space="preserve"> typical</w:t>
            </w:r>
            <w:r w:rsidR="0C7984D1" w:rsidRPr="3B3267AF">
              <w:rPr>
                <w:rFonts w:ascii="Calibri" w:hAnsi="Calibri"/>
                <w:sz w:val="24"/>
              </w:rPr>
              <w:t xml:space="preserve"> weekly routine</w:t>
            </w:r>
            <w:r w:rsidR="00280B64">
              <w:rPr>
                <w:rFonts w:ascii="Calibri" w:hAnsi="Calibri"/>
                <w:sz w:val="24"/>
              </w:rPr>
              <w:t>:</w:t>
            </w:r>
          </w:p>
        </w:tc>
      </w:tr>
      <w:tr w:rsidR="00E56DB3" w:rsidRPr="00DB3518" w14:paraId="7EE3B4B9" w14:textId="77777777" w:rsidTr="3B3267AF">
        <w:trPr>
          <w:cantSplit/>
          <w:trHeight w:val="259"/>
          <w:jc w:val="center"/>
        </w:trPr>
        <w:tc>
          <w:tcPr>
            <w:tcW w:w="9532" w:type="dxa"/>
            <w:gridSpan w:val="2"/>
            <w:tcBorders>
              <w:bottom w:val="dashSmallGap" w:sz="4" w:space="0" w:color="auto"/>
            </w:tcBorders>
            <w:vAlign w:val="center"/>
          </w:tcPr>
          <w:p w14:paraId="17D63EA2" w14:textId="77777777" w:rsidR="00E56DB3" w:rsidRPr="00DB3518" w:rsidRDefault="00E56DB3" w:rsidP="00326F1B">
            <w:pPr>
              <w:rPr>
                <w:rFonts w:ascii="Calibri" w:hAnsi="Calibri"/>
                <w:sz w:val="24"/>
              </w:rPr>
            </w:pPr>
          </w:p>
        </w:tc>
      </w:tr>
      <w:tr w:rsidR="00E56DB3" w:rsidRPr="00DB3518" w14:paraId="2A38D43A" w14:textId="77777777" w:rsidTr="3B3267AF">
        <w:trPr>
          <w:cantSplit/>
          <w:trHeight w:val="259"/>
          <w:jc w:val="center"/>
        </w:trPr>
        <w:tc>
          <w:tcPr>
            <w:tcW w:w="9532" w:type="dxa"/>
            <w:gridSpan w:val="2"/>
            <w:tcBorders>
              <w:top w:val="dashSmallGap" w:sz="4" w:space="0" w:color="auto"/>
              <w:left w:val="dashSmallGap" w:sz="4" w:space="0" w:color="auto"/>
              <w:bottom w:val="dashSmallGap" w:sz="4" w:space="0" w:color="auto"/>
              <w:right w:val="dashSmallGap" w:sz="4" w:space="0" w:color="auto"/>
            </w:tcBorders>
            <w:vAlign w:val="center"/>
          </w:tcPr>
          <w:p w14:paraId="2403E615" w14:textId="77777777" w:rsidR="00E56DB3" w:rsidRPr="00A13888" w:rsidRDefault="0028495F" w:rsidP="00326F1B">
            <w:pPr>
              <w:rPr>
                <w:rFonts w:ascii="Calibri" w:hAnsi="Calibri"/>
                <w:b/>
                <w:sz w:val="24"/>
              </w:rPr>
            </w:pPr>
            <w:r w:rsidRPr="00A13888">
              <w:rPr>
                <w:rFonts w:ascii="Calibri" w:hAnsi="Calibri"/>
                <w:b/>
                <w:sz w:val="24"/>
              </w:rPr>
              <w:t>Monday</w:t>
            </w:r>
            <w:r w:rsidR="00A13888">
              <w:rPr>
                <w:rFonts w:ascii="Calibri" w:hAnsi="Calibri"/>
                <w:b/>
                <w:sz w:val="24"/>
              </w:rPr>
              <w:t xml:space="preserve"> </w:t>
            </w:r>
          </w:p>
        </w:tc>
      </w:tr>
      <w:tr w:rsidR="0028495F" w:rsidRPr="00DB3518" w14:paraId="1FB27433" w14:textId="77777777" w:rsidTr="3B3267AF">
        <w:trPr>
          <w:cantSplit/>
          <w:trHeight w:val="24"/>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374FEAFE" w14:textId="77777777" w:rsidR="0028495F" w:rsidRPr="00DB3518" w:rsidRDefault="009E1048" w:rsidP="00326F1B">
            <w:pPr>
              <w:rPr>
                <w:rFonts w:ascii="Calibri" w:hAnsi="Calibri"/>
                <w:sz w:val="24"/>
              </w:rPr>
            </w:pPr>
            <w:r>
              <w:rPr>
                <w:rFonts w:ascii="Calibri" w:hAnsi="Calibri"/>
                <w:sz w:val="24"/>
              </w:rPr>
              <w:t>0</w:t>
            </w:r>
            <w:r w:rsidR="0028495F">
              <w:rPr>
                <w:rFonts w:ascii="Calibri" w:hAnsi="Calibri"/>
                <w:sz w:val="24"/>
              </w:rPr>
              <w:t>6.00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52E608EF" w14:textId="77777777" w:rsidR="0028495F" w:rsidRPr="00DB3518" w:rsidRDefault="0028495F" w:rsidP="00326F1B">
            <w:pPr>
              <w:rPr>
                <w:rFonts w:ascii="Calibri" w:hAnsi="Calibri"/>
                <w:sz w:val="24"/>
              </w:rPr>
            </w:pPr>
          </w:p>
        </w:tc>
      </w:tr>
      <w:tr w:rsidR="0028495F" w:rsidRPr="00DB3518" w14:paraId="694FD4EF"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2683B998" w14:textId="77777777" w:rsidR="0028495F" w:rsidRPr="00DB3518" w:rsidRDefault="009E1048" w:rsidP="00326F1B">
            <w:pPr>
              <w:rPr>
                <w:rFonts w:ascii="Calibri" w:hAnsi="Calibri"/>
                <w:sz w:val="24"/>
              </w:rPr>
            </w:pPr>
            <w:r>
              <w:rPr>
                <w:rFonts w:ascii="Calibri" w:hAnsi="Calibri"/>
                <w:sz w:val="24"/>
              </w:rPr>
              <w:t>0</w:t>
            </w:r>
            <w:r w:rsidR="0028495F">
              <w:rPr>
                <w:rFonts w:ascii="Calibri" w:hAnsi="Calibri"/>
                <w:sz w:val="24"/>
              </w:rPr>
              <w:t>7.00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074E47F7" w14:textId="77777777" w:rsidR="0028495F" w:rsidRPr="00DB3518" w:rsidRDefault="0028495F" w:rsidP="00326F1B">
            <w:pPr>
              <w:rPr>
                <w:rFonts w:ascii="Calibri" w:hAnsi="Calibri"/>
                <w:sz w:val="24"/>
              </w:rPr>
            </w:pPr>
          </w:p>
        </w:tc>
      </w:tr>
      <w:tr w:rsidR="0028495F" w:rsidRPr="00DB3518" w14:paraId="14BDE7A5"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1B344F51" w14:textId="77777777" w:rsidR="0028495F" w:rsidRPr="00DB3518" w:rsidRDefault="009E1048" w:rsidP="00326F1B">
            <w:pPr>
              <w:rPr>
                <w:rFonts w:ascii="Calibri" w:hAnsi="Calibri"/>
                <w:sz w:val="24"/>
              </w:rPr>
            </w:pPr>
            <w:r>
              <w:rPr>
                <w:rFonts w:ascii="Calibri" w:hAnsi="Calibri"/>
                <w:sz w:val="24"/>
              </w:rPr>
              <w:t>0</w:t>
            </w:r>
            <w:r w:rsidR="0028495F">
              <w:rPr>
                <w:rFonts w:ascii="Calibri" w:hAnsi="Calibri"/>
                <w:sz w:val="24"/>
              </w:rPr>
              <w:t>8.00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4A852BA6" w14:textId="77777777" w:rsidR="0028495F" w:rsidRPr="00DB3518" w:rsidRDefault="0028495F" w:rsidP="00326F1B">
            <w:pPr>
              <w:rPr>
                <w:rFonts w:ascii="Calibri" w:hAnsi="Calibri"/>
                <w:sz w:val="24"/>
              </w:rPr>
            </w:pPr>
          </w:p>
        </w:tc>
      </w:tr>
      <w:tr w:rsidR="0028495F" w:rsidRPr="00DB3518" w14:paraId="21162F51"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785051B9" w14:textId="77777777" w:rsidR="0028495F" w:rsidRPr="00DB3518" w:rsidRDefault="009E1048" w:rsidP="00326F1B">
            <w:pPr>
              <w:rPr>
                <w:rFonts w:ascii="Calibri" w:hAnsi="Calibri"/>
                <w:sz w:val="24"/>
              </w:rPr>
            </w:pPr>
            <w:r>
              <w:rPr>
                <w:rFonts w:ascii="Calibri" w:hAnsi="Calibri"/>
                <w:sz w:val="24"/>
              </w:rPr>
              <w:t>0</w:t>
            </w:r>
            <w:r w:rsidR="0028495F">
              <w:rPr>
                <w:rFonts w:ascii="Calibri" w:hAnsi="Calibri"/>
                <w:sz w:val="24"/>
              </w:rPr>
              <w:t>9.00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1299FC03" w14:textId="77777777" w:rsidR="0028495F" w:rsidRPr="00DB3518" w:rsidRDefault="0028495F" w:rsidP="00326F1B">
            <w:pPr>
              <w:rPr>
                <w:rFonts w:ascii="Calibri" w:hAnsi="Calibri"/>
                <w:sz w:val="24"/>
              </w:rPr>
            </w:pPr>
          </w:p>
        </w:tc>
      </w:tr>
      <w:tr w:rsidR="0028495F" w:rsidRPr="00DB3518" w14:paraId="3027611C"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613B78D2" w14:textId="77777777" w:rsidR="0028495F" w:rsidRPr="00DB3518" w:rsidRDefault="0028495F" w:rsidP="00326F1B">
            <w:pPr>
              <w:rPr>
                <w:rFonts w:ascii="Calibri" w:hAnsi="Calibri"/>
                <w:sz w:val="24"/>
              </w:rPr>
            </w:pPr>
            <w:r>
              <w:rPr>
                <w:rFonts w:ascii="Calibri" w:hAnsi="Calibri"/>
                <w:sz w:val="24"/>
              </w:rPr>
              <w:t>10.00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53508331" w14:textId="77777777" w:rsidR="0028495F" w:rsidRPr="00DB3518" w:rsidRDefault="0028495F" w:rsidP="00326F1B">
            <w:pPr>
              <w:rPr>
                <w:rFonts w:ascii="Calibri" w:hAnsi="Calibri"/>
                <w:sz w:val="24"/>
              </w:rPr>
            </w:pPr>
          </w:p>
        </w:tc>
      </w:tr>
      <w:tr w:rsidR="0028495F" w:rsidRPr="00DB3518" w14:paraId="68124F87"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5911CB58" w14:textId="77777777" w:rsidR="0028495F" w:rsidRPr="00DB3518" w:rsidRDefault="0028495F" w:rsidP="00326F1B">
            <w:pPr>
              <w:rPr>
                <w:rFonts w:ascii="Calibri" w:hAnsi="Calibri"/>
                <w:sz w:val="24"/>
              </w:rPr>
            </w:pPr>
            <w:r>
              <w:rPr>
                <w:rFonts w:ascii="Calibri" w:hAnsi="Calibri"/>
                <w:sz w:val="24"/>
              </w:rPr>
              <w:t>11.00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4C694B97" w14:textId="77777777" w:rsidR="0028495F" w:rsidRPr="00DB3518" w:rsidRDefault="0028495F" w:rsidP="00326F1B">
            <w:pPr>
              <w:rPr>
                <w:rFonts w:ascii="Calibri" w:hAnsi="Calibri"/>
                <w:sz w:val="24"/>
              </w:rPr>
            </w:pPr>
          </w:p>
        </w:tc>
      </w:tr>
      <w:tr w:rsidR="0028495F" w:rsidRPr="00DB3518" w14:paraId="20E4F39F"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5DEA9469" w14:textId="77777777" w:rsidR="0028495F" w:rsidRPr="00DB3518" w:rsidRDefault="0028495F" w:rsidP="00326F1B">
            <w:pPr>
              <w:rPr>
                <w:rFonts w:ascii="Calibri" w:hAnsi="Calibri"/>
                <w:sz w:val="24"/>
              </w:rPr>
            </w:pPr>
            <w:r>
              <w:rPr>
                <w:rFonts w:ascii="Calibri" w:hAnsi="Calibri"/>
                <w:sz w:val="24"/>
              </w:rPr>
              <w:t>12.00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5EB26D91" w14:textId="77777777" w:rsidR="0028495F" w:rsidRPr="00DB3518" w:rsidRDefault="0028495F" w:rsidP="00326F1B">
            <w:pPr>
              <w:rPr>
                <w:rFonts w:ascii="Calibri" w:hAnsi="Calibri"/>
                <w:sz w:val="24"/>
              </w:rPr>
            </w:pPr>
          </w:p>
        </w:tc>
      </w:tr>
      <w:tr w:rsidR="0028495F" w:rsidRPr="00DB3518" w14:paraId="797AD9B6"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54BA93B8" w14:textId="77777777" w:rsidR="0028495F" w:rsidRPr="00DB3518" w:rsidRDefault="0028495F" w:rsidP="00326F1B">
            <w:pPr>
              <w:rPr>
                <w:rFonts w:ascii="Calibri" w:hAnsi="Calibri"/>
                <w:sz w:val="24"/>
              </w:rPr>
            </w:pPr>
            <w:r>
              <w:rPr>
                <w:rFonts w:ascii="Calibri" w:hAnsi="Calibri"/>
                <w:sz w:val="24"/>
              </w:rPr>
              <w:t>13.00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3BC8F9AD" w14:textId="77777777" w:rsidR="0028495F" w:rsidRPr="00DB3518" w:rsidRDefault="0028495F" w:rsidP="00326F1B">
            <w:pPr>
              <w:rPr>
                <w:rFonts w:ascii="Calibri" w:hAnsi="Calibri"/>
                <w:sz w:val="24"/>
              </w:rPr>
            </w:pPr>
          </w:p>
        </w:tc>
      </w:tr>
      <w:tr w:rsidR="0028495F" w:rsidRPr="00DB3518" w14:paraId="7AD98CF8"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1BABCFEA" w14:textId="77777777" w:rsidR="0028495F" w:rsidRPr="00DB3518" w:rsidRDefault="0028495F" w:rsidP="00326F1B">
            <w:pPr>
              <w:rPr>
                <w:rFonts w:ascii="Calibri" w:hAnsi="Calibri"/>
                <w:sz w:val="24"/>
              </w:rPr>
            </w:pPr>
            <w:r>
              <w:rPr>
                <w:rFonts w:ascii="Calibri" w:hAnsi="Calibri"/>
                <w:sz w:val="24"/>
              </w:rPr>
              <w:t>14.00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18D160CB" w14:textId="77777777" w:rsidR="0028495F" w:rsidRPr="00DB3518" w:rsidRDefault="0028495F" w:rsidP="00326F1B">
            <w:pPr>
              <w:rPr>
                <w:rFonts w:ascii="Calibri" w:hAnsi="Calibri"/>
                <w:sz w:val="24"/>
              </w:rPr>
            </w:pPr>
          </w:p>
        </w:tc>
      </w:tr>
      <w:tr w:rsidR="0028495F" w:rsidRPr="00DB3518" w14:paraId="3570D11B"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0509263B" w14:textId="77777777" w:rsidR="0028495F" w:rsidRPr="00DB3518" w:rsidRDefault="0028495F" w:rsidP="00326F1B">
            <w:pPr>
              <w:rPr>
                <w:rFonts w:ascii="Calibri" w:hAnsi="Calibri"/>
                <w:sz w:val="24"/>
              </w:rPr>
            </w:pPr>
            <w:r>
              <w:rPr>
                <w:rFonts w:ascii="Calibri" w:hAnsi="Calibri"/>
                <w:sz w:val="24"/>
              </w:rPr>
              <w:t>15.00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61AC30FB" w14:textId="77777777" w:rsidR="0028495F" w:rsidRPr="00DB3518" w:rsidRDefault="0028495F" w:rsidP="00326F1B">
            <w:pPr>
              <w:rPr>
                <w:rFonts w:ascii="Calibri" w:hAnsi="Calibri"/>
                <w:sz w:val="24"/>
              </w:rPr>
            </w:pPr>
          </w:p>
        </w:tc>
      </w:tr>
      <w:tr w:rsidR="0028495F" w:rsidRPr="00DB3518" w14:paraId="46447E76"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2484F9E7" w14:textId="77777777" w:rsidR="0028495F" w:rsidRPr="00DB3518" w:rsidRDefault="0028495F" w:rsidP="00326F1B">
            <w:pPr>
              <w:rPr>
                <w:rFonts w:ascii="Calibri" w:hAnsi="Calibri"/>
                <w:sz w:val="24"/>
              </w:rPr>
            </w:pPr>
            <w:r>
              <w:rPr>
                <w:rFonts w:ascii="Calibri" w:hAnsi="Calibri"/>
                <w:sz w:val="24"/>
              </w:rPr>
              <w:t>16.00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26B1A375" w14:textId="77777777" w:rsidR="0028495F" w:rsidRPr="00DB3518" w:rsidRDefault="0028495F" w:rsidP="00326F1B">
            <w:pPr>
              <w:rPr>
                <w:rFonts w:ascii="Calibri" w:hAnsi="Calibri"/>
                <w:sz w:val="24"/>
              </w:rPr>
            </w:pPr>
          </w:p>
        </w:tc>
      </w:tr>
      <w:tr w:rsidR="0028495F" w:rsidRPr="00DB3518" w14:paraId="4D7FABEE"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7EA0AA09" w14:textId="77777777" w:rsidR="0028495F" w:rsidRPr="00DB3518" w:rsidRDefault="0028495F" w:rsidP="00326F1B">
            <w:pPr>
              <w:rPr>
                <w:rFonts w:ascii="Calibri" w:hAnsi="Calibri"/>
                <w:sz w:val="24"/>
              </w:rPr>
            </w:pPr>
            <w:r>
              <w:rPr>
                <w:rFonts w:ascii="Calibri" w:hAnsi="Calibri"/>
                <w:sz w:val="24"/>
              </w:rPr>
              <w:t>17.00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211FC6EA" w14:textId="77777777" w:rsidR="0028495F" w:rsidRPr="00DB3518" w:rsidRDefault="0028495F" w:rsidP="00326F1B">
            <w:pPr>
              <w:rPr>
                <w:rFonts w:ascii="Calibri" w:hAnsi="Calibri"/>
                <w:sz w:val="24"/>
              </w:rPr>
            </w:pPr>
          </w:p>
        </w:tc>
      </w:tr>
      <w:tr w:rsidR="0028495F" w:rsidRPr="00DB3518" w14:paraId="7012423F"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1BD70640" w14:textId="77777777" w:rsidR="0028495F" w:rsidRPr="00DB3518" w:rsidRDefault="0028495F" w:rsidP="00326F1B">
            <w:pPr>
              <w:rPr>
                <w:rFonts w:ascii="Calibri" w:hAnsi="Calibri"/>
                <w:sz w:val="24"/>
              </w:rPr>
            </w:pPr>
            <w:r>
              <w:rPr>
                <w:rFonts w:ascii="Calibri" w:hAnsi="Calibri"/>
                <w:sz w:val="24"/>
              </w:rPr>
              <w:t>18.00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764ED501" w14:textId="77777777" w:rsidR="0028495F" w:rsidRPr="00DB3518" w:rsidRDefault="0028495F" w:rsidP="00326F1B">
            <w:pPr>
              <w:rPr>
                <w:rFonts w:ascii="Calibri" w:hAnsi="Calibri"/>
                <w:sz w:val="24"/>
              </w:rPr>
            </w:pPr>
          </w:p>
        </w:tc>
      </w:tr>
      <w:tr w:rsidR="0028495F" w:rsidRPr="00DB3518" w14:paraId="0212EADB"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24893066" w14:textId="77777777" w:rsidR="0028495F" w:rsidRDefault="0028495F" w:rsidP="00326F1B">
            <w:pPr>
              <w:rPr>
                <w:rFonts w:ascii="Calibri" w:hAnsi="Calibri"/>
                <w:sz w:val="24"/>
              </w:rPr>
            </w:pPr>
            <w:r>
              <w:rPr>
                <w:rFonts w:ascii="Calibri" w:hAnsi="Calibri"/>
                <w:sz w:val="24"/>
              </w:rPr>
              <w:t>19.00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0AB93745" w14:textId="77777777" w:rsidR="0028495F" w:rsidRPr="00DB3518" w:rsidRDefault="0028495F" w:rsidP="00326F1B">
            <w:pPr>
              <w:rPr>
                <w:rFonts w:ascii="Calibri" w:hAnsi="Calibri"/>
                <w:sz w:val="24"/>
              </w:rPr>
            </w:pPr>
          </w:p>
        </w:tc>
      </w:tr>
      <w:tr w:rsidR="0028495F" w:rsidRPr="00DB3518" w14:paraId="30F20F5C"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6FD59330" w14:textId="77777777" w:rsidR="0028495F" w:rsidRDefault="0028495F" w:rsidP="00326F1B">
            <w:pPr>
              <w:rPr>
                <w:rFonts w:ascii="Calibri" w:hAnsi="Calibri"/>
                <w:sz w:val="24"/>
              </w:rPr>
            </w:pPr>
            <w:r>
              <w:rPr>
                <w:rFonts w:ascii="Calibri" w:hAnsi="Calibri"/>
                <w:sz w:val="24"/>
              </w:rPr>
              <w:t>20.00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49635555" w14:textId="77777777" w:rsidR="0028495F" w:rsidRPr="00DB3518" w:rsidRDefault="0028495F" w:rsidP="00326F1B">
            <w:pPr>
              <w:rPr>
                <w:rFonts w:ascii="Calibri" w:hAnsi="Calibri"/>
                <w:sz w:val="24"/>
              </w:rPr>
            </w:pPr>
          </w:p>
        </w:tc>
      </w:tr>
      <w:tr w:rsidR="0028495F" w:rsidRPr="00DB3518" w14:paraId="7D290F39"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7976B14A" w14:textId="77777777" w:rsidR="0028495F" w:rsidRDefault="0028495F" w:rsidP="00326F1B">
            <w:pPr>
              <w:rPr>
                <w:rFonts w:ascii="Calibri" w:hAnsi="Calibri"/>
                <w:sz w:val="24"/>
              </w:rPr>
            </w:pPr>
            <w:r>
              <w:rPr>
                <w:rFonts w:ascii="Calibri" w:hAnsi="Calibri"/>
                <w:sz w:val="24"/>
              </w:rPr>
              <w:t>21.00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17A53FC6" w14:textId="77777777" w:rsidR="0028495F" w:rsidRPr="00DB3518" w:rsidRDefault="0028495F" w:rsidP="00326F1B">
            <w:pPr>
              <w:rPr>
                <w:rFonts w:ascii="Calibri" w:hAnsi="Calibri"/>
                <w:sz w:val="24"/>
              </w:rPr>
            </w:pPr>
          </w:p>
        </w:tc>
      </w:tr>
      <w:tr w:rsidR="0028495F" w:rsidRPr="00DB3518" w14:paraId="0A94471B"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4EC1248E" w14:textId="77777777" w:rsidR="0028495F" w:rsidRDefault="0028495F" w:rsidP="00326F1B">
            <w:pPr>
              <w:rPr>
                <w:rFonts w:ascii="Calibri" w:hAnsi="Calibri"/>
                <w:sz w:val="24"/>
              </w:rPr>
            </w:pPr>
            <w:r>
              <w:rPr>
                <w:rFonts w:ascii="Calibri" w:hAnsi="Calibri"/>
                <w:sz w:val="24"/>
              </w:rPr>
              <w:t>22.00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1CDEAE01" w14:textId="77777777" w:rsidR="0028495F" w:rsidRPr="00DB3518" w:rsidRDefault="0028495F" w:rsidP="00326F1B">
            <w:pPr>
              <w:rPr>
                <w:rFonts w:ascii="Calibri" w:hAnsi="Calibri"/>
                <w:sz w:val="24"/>
              </w:rPr>
            </w:pPr>
          </w:p>
        </w:tc>
      </w:tr>
      <w:tr w:rsidR="0028495F" w:rsidRPr="00DB3518" w14:paraId="66529910"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224486FE" w14:textId="77777777" w:rsidR="0028495F" w:rsidRDefault="0028495F" w:rsidP="00326F1B">
            <w:pPr>
              <w:rPr>
                <w:rFonts w:ascii="Calibri" w:hAnsi="Calibri"/>
                <w:sz w:val="24"/>
              </w:rPr>
            </w:pPr>
            <w:r>
              <w:rPr>
                <w:rFonts w:ascii="Calibri" w:hAnsi="Calibri"/>
                <w:sz w:val="24"/>
              </w:rPr>
              <w:t>23.00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50F07069" w14:textId="77777777" w:rsidR="0028495F" w:rsidRPr="00DB3518" w:rsidRDefault="0028495F" w:rsidP="00326F1B">
            <w:pPr>
              <w:rPr>
                <w:rFonts w:ascii="Calibri" w:hAnsi="Calibri"/>
                <w:sz w:val="24"/>
              </w:rPr>
            </w:pPr>
          </w:p>
        </w:tc>
      </w:tr>
      <w:tr w:rsidR="0028495F" w:rsidRPr="00DB3518" w14:paraId="2999B64E" w14:textId="77777777" w:rsidTr="3B3267AF">
        <w:trPr>
          <w:cantSplit/>
          <w:trHeight w:val="259"/>
          <w:jc w:val="center"/>
        </w:trPr>
        <w:tc>
          <w:tcPr>
            <w:tcW w:w="9532" w:type="dxa"/>
            <w:gridSpan w:val="2"/>
            <w:tcBorders>
              <w:top w:val="dashSmallGap" w:sz="4" w:space="0" w:color="auto"/>
              <w:left w:val="dashSmallGap" w:sz="4" w:space="0" w:color="auto"/>
              <w:bottom w:val="dashSmallGap" w:sz="4" w:space="0" w:color="auto"/>
              <w:right w:val="dashSmallGap" w:sz="4" w:space="0" w:color="auto"/>
            </w:tcBorders>
            <w:vAlign w:val="center"/>
          </w:tcPr>
          <w:p w14:paraId="3FF5C74E" w14:textId="77777777" w:rsidR="0028495F" w:rsidRPr="00DB3518" w:rsidRDefault="0028495F" w:rsidP="00326F1B">
            <w:pPr>
              <w:rPr>
                <w:rFonts w:ascii="Calibri" w:hAnsi="Calibri"/>
                <w:sz w:val="24"/>
              </w:rPr>
            </w:pPr>
            <w:r>
              <w:rPr>
                <w:rFonts w:ascii="Calibri" w:hAnsi="Calibri"/>
                <w:sz w:val="24"/>
              </w:rPr>
              <w:t>Environments encountered during this day:</w:t>
            </w:r>
          </w:p>
        </w:tc>
      </w:tr>
      <w:tr w:rsidR="0028495F" w:rsidRPr="00DB3518" w14:paraId="2FF85D32" w14:textId="77777777" w:rsidTr="3B3267AF">
        <w:trPr>
          <w:cantSplit/>
          <w:trHeight w:val="259"/>
          <w:jc w:val="center"/>
        </w:trPr>
        <w:tc>
          <w:tcPr>
            <w:tcW w:w="9532" w:type="dxa"/>
            <w:gridSpan w:val="2"/>
            <w:tcBorders>
              <w:top w:val="dashSmallGap" w:sz="4" w:space="0" w:color="auto"/>
              <w:bottom w:val="single" w:sz="4" w:space="0" w:color="808080" w:themeColor="background1" w:themeShade="80"/>
            </w:tcBorders>
            <w:vAlign w:val="center"/>
          </w:tcPr>
          <w:p w14:paraId="1E954643" w14:textId="77777777" w:rsidR="0028495F" w:rsidRPr="00DB3518" w:rsidRDefault="0028495F" w:rsidP="00326F1B">
            <w:pPr>
              <w:rPr>
                <w:rFonts w:ascii="Calibri" w:hAnsi="Calibri"/>
                <w:sz w:val="24"/>
              </w:rPr>
            </w:pPr>
          </w:p>
        </w:tc>
      </w:tr>
      <w:tr w:rsidR="003E2D45" w:rsidRPr="00DB3518" w14:paraId="741B490B" w14:textId="77777777" w:rsidTr="3B3267AF">
        <w:trPr>
          <w:cantSplit/>
          <w:trHeight w:val="259"/>
          <w:jc w:val="center"/>
        </w:trPr>
        <w:tc>
          <w:tcPr>
            <w:tcW w:w="9532" w:type="dxa"/>
            <w:gridSpan w:val="2"/>
            <w:tcBorders>
              <w:top w:val="dashSmallGap" w:sz="4" w:space="0" w:color="auto"/>
              <w:left w:val="dashSmallGap" w:sz="4" w:space="0" w:color="auto"/>
              <w:bottom w:val="dashSmallGap" w:sz="4" w:space="0" w:color="auto"/>
              <w:right w:val="dashSmallGap" w:sz="4" w:space="0" w:color="auto"/>
            </w:tcBorders>
            <w:vAlign w:val="center"/>
          </w:tcPr>
          <w:p w14:paraId="49BAD38B" w14:textId="77777777" w:rsidR="003E2D45" w:rsidRPr="00A13888" w:rsidRDefault="003E2D45" w:rsidP="00445924">
            <w:pPr>
              <w:rPr>
                <w:rFonts w:ascii="Calibri" w:hAnsi="Calibri"/>
                <w:b/>
                <w:sz w:val="24"/>
              </w:rPr>
            </w:pPr>
            <w:r>
              <w:rPr>
                <w:rFonts w:ascii="Calibri" w:hAnsi="Calibri"/>
                <w:b/>
                <w:sz w:val="24"/>
              </w:rPr>
              <w:t>Tues</w:t>
            </w:r>
            <w:r w:rsidRPr="00A13888">
              <w:rPr>
                <w:rFonts w:ascii="Calibri" w:hAnsi="Calibri"/>
                <w:b/>
                <w:sz w:val="24"/>
              </w:rPr>
              <w:t>day</w:t>
            </w:r>
            <w:r>
              <w:rPr>
                <w:rFonts w:ascii="Calibri" w:hAnsi="Calibri"/>
                <w:b/>
                <w:sz w:val="24"/>
              </w:rPr>
              <w:t xml:space="preserve"> </w:t>
            </w:r>
          </w:p>
        </w:tc>
      </w:tr>
      <w:tr w:rsidR="003E2D45" w:rsidRPr="00DB3518" w14:paraId="1A50D304" w14:textId="77777777" w:rsidTr="3B3267AF">
        <w:trPr>
          <w:cantSplit/>
          <w:trHeight w:val="24"/>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3838D12A" w14:textId="77777777" w:rsidR="003E2D45" w:rsidRPr="00DB3518" w:rsidRDefault="003E2D45" w:rsidP="00445924">
            <w:pPr>
              <w:rPr>
                <w:rFonts w:ascii="Calibri" w:hAnsi="Calibri"/>
                <w:sz w:val="24"/>
              </w:rPr>
            </w:pPr>
            <w:r>
              <w:rPr>
                <w:rFonts w:ascii="Calibri" w:hAnsi="Calibri"/>
                <w:sz w:val="24"/>
              </w:rPr>
              <w:t>06.00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627AA0AC" w14:textId="77777777" w:rsidR="003E2D45" w:rsidRPr="00DB3518" w:rsidRDefault="003E2D45" w:rsidP="00445924">
            <w:pPr>
              <w:rPr>
                <w:rFonts w:ascii="Calibri" w:hAnsi="Calibri"/>
                <w:sz w:val="24"/>
              </w:rPr>
            </w:pPr>
          </w:p>
        </w:tc>
      </w:tr>
      <w:tr w:rsidR="003E2D45" w:rsidRPr="00DB3518" w14:paraId="3B34AB91"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50FEFB50" w14:textId="77777777" w:rsidR="003E2D45" w:rsidRPr="00DB3518" w:rsidRDefault="003E2D45" w:rsidP="00445924">
            <w:pPr>
              <w:rPr>
                <w:rFonts w:ascii="Calibri" w:hAnsi="Calibri"/>
                <w:sz w:val="24"/>
              </w:rPr>
            </w:pPr>
            <w:r>
              <w:rPr>
                <w:rFonts w:ascii="Calibri" w:hAnsi="Calibri"/>
                <w:sz w:val="24"/>
              </w:rPr>
              <w:t>07.00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5A7AF15D" w14:textId="77777777" w:rsidR="003E2D45" w:rsidRPr="00DB3518" w:rsidRDefault="003E2D45" w:rsidP="00445924">
            <w:pPr>
              <w:rPr>
                <w:rFonts w:ascii="Calibri" w:hAnsi="Calibri"/>
                <w:sz w:val="24"/>
              </w:rPr>
            </w:pPr>
          </w:p>
        </w:tc>
      </w:tr>
      <w:tr w:rsidR="003E2D45" w:rsidRPr="00DB3518" w14:paraId="41D9FF0E"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5606A0DB" w14:textId="77777777" w:rsidR="003E2D45" w:rsidRPr="00DB3518" w:rsidRDefault="003E2D45" w:rsidP="00445924">
            <w:pPr>
              <w:rPr>
                <w:rFonts w:ascii="Calibri" w:hAnsi="Calibri"/>
                <w:sz w:val="24"/>
              </w:rPr>
            </w:pPr>
            <w:r>
              <w:rPr>
                <w:rFonts w:ascii="Calibri" w:hAnsi="Calibri"/>
                <w:sz w:val="24"/>
              </w:rPr>
              <w:t>08.00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06686FEF" w14:textId="77777777" w:rsidR="003E2D45" w:rsidRPr="00DB3518" w:rsidRDefault="003E2D45" w:rsidP="00445924">
            <w:pPr>
              <w:rPr>
                <w:rFonts w:ascii="Calibri" w:hAnsi="Calibri"/>
                <w:sz w:val="24"/>
              </w:rPr>
            </w:pPr>
          </w:p>
        </w:tc>
      </w:tr>
      <w:tr w:rsidR="003E2D45" w:rsidRPr="00DB3518" w14:paraId="37D0C0B4"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199CC5D0" w14:textId="77777777" w:rsidR="003E2D45" w:rsidRPr="00DB3518" w:rsidRDefault="003E2D45" w:rsidP="00445924">
            <w:pPr>
              <w:rPr>
                <w:rFonts w:ascii="Calibri" w:hAnsi="Calibri"/>
                <w:sz w:val="24"/>
              </w:rPr>
            </w:pPr>
            <w:r>
              <w:rPr>
                <w:rFonts w:ascii="Calibri" w:hAnsi="Calibri"/>
                <w:sz w:val="24"/>
              </w:rPr>
              <w:t>09.00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401A7268" w14:textId="77777777" w:rsidR="003E2D45" w:rsidRPr="00DB3518" w:rsidRDefault="003E2D45" w:rsidP="00445924">
            <w:pPr>
              <w:rPr>
                <w:rFonts w:ascii="Calibri" w:hAnsi="Calibri"/>
                <w:sz w:val="24"/>
              </w:rPr>
            </w:pPr>
          </w:p>
        </w:tc>
      </w:tr>
      <w:tr w:rsidR="003E2D45" w:rsidRPr="00DB3518" w14:paraId="7713E1CA"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03E608E2" w14:textId="77777777" w:rsidR="003E2D45" w:rsidRPr="00DB3518" w:rsidRDefault="003E2D45" w:rsidP="00445924">
            <w:pPr>
              <w:rPr>
                <w:rFonts w:ascii="Calibri" w:hAnsi="Calibri"/>
                <w:sz w:val="24"/>
              </w:rPr>
            </w:pPr>
            <w:r>
              <w:rPr>
                <w:rFonts w:ascii="Calibri" w:hAnsi="Calibri"/>
                <w:sz w:val="24"/>
              </w:rPr>
              <w:t>10.00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752F30A4" w14:textId="77777777" w:rsidR="003E2D45" w:rsidRPr="00DB3518" w:rsidRDefault="003E2D45" w:rsidP="00445924">
            <w:pPr>
              <w:rPr>
                <w:rFonts w:ascii="Calibri" w:hAnsi="Calibri"/>
                <w:sz w:val="24"/>
              </w:rPr>
            </w:pPr>
          </w:p>
        </w:tc>
      </w:tr>
      <w:tr w:rsidR="003E2D45" w:rsidRPr="00DB3518" w14:paraId="53E053BD"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44A41E9E" w14:textId="77777777" w:rsidR="003E2D45" w:rsidRPr="00DB3518" w:rsidRDefault="003E2D45" w:rsidP="00445924">
            <w:pPr>
              <w:rPr>
                <w:rFonts w:ascii="Calibri" w:hAnsi="Calibri"/>
                <w:sz w:val="24"/>
              </w:rPr>
            </w:pPr>
            <w:r>
              <w:rPr>
                <w:rFonts w:ascii="Calibri" w:hAnsi="Calibri"/>
                <w:sz w:val="24"/>
              </w:rPr>
              <w:t>11.00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3048BA75" w14:textId="77777777" w:rsidR="003E2D45" w:rsidRPr="00DB3518" w:rsidRDefault="003E2D45" w:rsidP="00445924">
            <w:pPr>
              <w:rPr>
                <w:rFonts w:ascii="Calibri" w:hAnsi="Calibri"/>
                <w:sz w:val="24"/>
              </w:rPr>
            </w:pPr>
          </w:p>
        </w:tc>
      </w:tr>
      <w:tr w:rsidR="003E2D45" w:rsidRPr="00DB3518" w14:paraId="5753A7D9"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5A2375C9" w14:textId="77777777" w:rsidR="003E2D45" w:rsidRPr="00DB3518" w:rsidRDefault="003E2D45" w:rsidP="00445924">
            <w:pPr>
              <w:rPr>
                <w:rFonts w:ascii="Calibri" w:hAnsi="Calibri"/>
                <w:sz w:val="24"/>
              </w:rPr>
            </w:pPr>
            <w:r>
              <w:rPr>
                <w:rFonts w:ascii="Calibri" w:hAnsi="Calibri"/>
                <w:sz w:val="24"/>
              </w:rPr>
              <w:t>12.00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3793568E" w14:textId="77777777" w:rsidR="003E2D45" w:rsidRPr="00DB3518" w:rsidRDefault="003E2D45" w:rsidP="00445924">
            <w:pPr>
              <w:rPr>
                <w:rFonts w:ascii="Calibri" w:hAnsi="Calibri"/>
                <w:sz w:val="24"/>
              </w:rPr>
            </w:pPr>
          </w:p>
        </w:tc>
      </w:tr>
      <w:tr w:rsidR="003E2D45" w:rsidRPr="00DB3518" w14:paraId="1078A7D7"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57AA3BAC" w14:textId="77777777" w:rsidR="003E2D45" w:rsidRPr="00DB3518" w:rsidRDefault="003E2D45" w:rsidP="00445924">
            <w:pPr>
              <w:rPr>
                <w:rFonts w:ascii="Calibri" w:hAnsi="Calibri"/>
                <w:sz w:val="24"/>
              </w:rPr>
            </w:pPr>
            <w:r>
              <w:rPr>
                <w:rFonts w:ascii="Calibri" w:hAnsi="Calibri"/>
                <w:sz w:val="24"/>
              </w:rPr>
              <w:t>13.00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081CEB47" w14:textId="77777777" w:rsidR="003E2D45" w:rsidRPr="00DB3518" w:rsidRDefault="003E2D45" w:rsidP="00445924">
            <w:pPr>
              <w:rPr>
                <w:rFonts w:ascii="Calibri" w:hAnsi="Calibri"/>
                <w:sz w:val="24"/>
              </w:rPr>
            </w:pPr>
          </w:p>
        </w:tc>
      </w:tr>
      <w:tr w:rsidR="003E2D45" w:rsidRPr="00DB3518" w14:paraId="20A1914E"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3A46E2DD" w14:textId="77777777" w:rsidR="003E2D45" w:rsidRPr="00DB3518" w:rsidRDefault="003E2D45" w:rsidP="00445924">
            <w:pPr>
              <w:rPr>
                <w:rFonts w:ascii="Calibri" w:hAnsi="Calibri"/>
                <w:sz w:val="24"/>
              </w:rPr>
            </w:pPr>
            <w:r>
              <w:rPr>
                <w:rFonts w:ascii="Calibri" w:hAnsi="Calibri"/>
                <w:sz w:val="24"/>
              </w:rPr>
              <w:t>14.00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54D4AFED" w14:textId="77777777" w:rsidR="003E2D45" w:rsidRPr="00DB3518" w:rsidRDefault="003E2D45" w:rsidP="00445924">
            <w:pPr>
              <w:rPr>
                <w:rFonts w:ascii="Calibri" w:hAnsi="Calibri"/>
                <w:sz w:val="24"/>
              </w:rPr>
            </w:pPr>
          </w:p>
        </w:tc>
      </w:tr>
      <w:tr w:rsidR="003E2D45" w:rsidRPr="00DB3518" w14:paraId="5465DD65"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28B1F8FB" w14:textId="77777777" w:rsidR="003E2D45" w:rsidRPr="00DB3518" w:rsidRDefault="003E2D45" w:rsidP="00445924">
            <w:pPr>
              <w:rPr>
                <w:rFonts w:ascii="Calibri" w:hAnsi="Calibri"/>
                <w:sz w:val="24"/>
              </w:rPr>
            </w:pPr>
            <w:r>
              <w:rPr>
                <w:rFonts w:ascii="Calibri" w:hAnsi="Calibri"/>
                <w:sz w:val="24"/>
              </w:rPr>
              <w:t>15.00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0FBA7733" w14:textId="77777777" w:rsidR="003E2D45" w:rsidRPr="00DB3518" w:rsidRDefault="003E2D45" w:rsidP="00445924">
            <w:pPr>
              <w:rPr>
                <w:rFonts w:ascii="Calibri" w:hAnsi="Calibri"/>
                <w:sz w:val="24"/>
              </w:rPr>
            </w:pPr>
          </w:p>
        </w:tc>
      </w:tr>
      <w:tr w:rsidR="003E2D45" w:rsidRPr="00DB3518" w14:paraId="7EAF3672"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439EFB5E" w14:textId="77777777" w:rsidR="003E2D45" w:rsidRPr="00DB3518" w:rsidRDefault="003E2D45" w:rsidP="00445924">
            <w:pPr>
              <w:rPr>
                <w:rFonts w:ascii="Calibri" w:hAnsi="Calibri"/>
                <w:sz w:val="24"/>
              </w:rPr>
            </w:pPr>
            <w:r>
              <w:rPr>
                <w:rFonts w:ascii="Calibri" w:hAnsi="Calibri"/>
                <w:sz w:val="24"/>
              </w:rPr>
              <w:t>16.00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506B019F" w14:textId="77777777" w:rsidR="003E2D45" w:rsidRPr="00DB3518" w:rsidRDefault="003E2D45" w:rsidP="00445924">
            <w:pPr>
              <w:rPr>
                <w:rFonts w:ascii="Calibri" w:hAnsi="Calibri"/>
                <w:sz w:val="24"/>
              </w:rPr>
            </w:pPr>
          </w:p>
        </w:tc>
      </w:tr>
      <w:tr w:rsidR="003E2D45" w:rsidRPr="00DB3518" w14:paraId="7920AC0D"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35C70AA7" w14:textId="77777777" w:rsidR="003E2D45" w:rsidRPr="00DB3518" w:rsidRDefault="003E2D45" w:rsidP="00445924">
            <w:pPr>
              <w:rPr>
                <w:rFonts w:ascii="Calibri" w:hAnsi="Calibri"/>
                <w:sz w:val="24"/>
              </w:rPr>
            </w:pPr>
            <w:r>
              <w:rPr>
                <w:rFonts w:ascii="Calibri" w:hAnsi="Calibri"/>
                <w:sz w:val="24"/>
              </w:rPr>
              <w:t>17.00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4F7836D1" w14:textId="77777777" w:rsidR="003E2D45" w:rsidRPr="00DB3518" w:rsidRDefault="003E2D45" w:rsidP="00445924">
            <w:pPr>
              <w:rPr>
                <w:rFonts w:ascii="Calibri" w:hAnsi="Calibri"/>
                <w:sz w:val="24"/>
              </w:rPr>
            </w:pPr>
          </w:p>
        </w:tc>
      </w:tr>
      <w:tr w:rsidR="003E2D45" w:rsidRPr="00DB3518" w14:paraId="29E85E81"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785192BF" w14:textId="77777777" w:rsidR="003E2D45" w:rsidRPr="00DB3518" w:rsidRDefault="003E2D45" w:rsidP="00445924">
            <w:pPr>
              <w:rPr>
                <w:rFonts w:ascii="Calibri" w:hAnsi="Calibri"/>
                <w:sz w:val="24"/>
              </w:rPr>
            </w:pPr>
            <w:r>
              <w:rPr>
                <w:rFonts w:ascii="Calibri" w:hAnsi="Calibri"/>
                <w:sz w:val="24"/>
              </w:rPr>
              <w:lastRenderedPageBreak/>
              <w:t>18.00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478D7399" w14:textId="77777777" w:rsidR="003E2D45" w:rsidRPr="00DB3518" w:rsidRDefault="003E2D45" w:rsidP="00445924">
            <w:pPr>
              <w:rPr>
                <w:rFonts w:ascii="Calibri" w:hAnsi="Calibri"/>
                <w:sz w:val="24"/>
              </w:rPr>
            </w:pPr>
          </w:p>
        </w:tc>
      </w:tr>
      <w:tr w:rsidR="003E2D45" w:rsidRPr="00DB3518" w14:paraId="63D93276"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137AE61B" w14:textId="77777777" w:rsidR="003E2D45" w:rsidRDefault="003E2D45" w:rsidP="00445924">
            <w:pPr>
              <w:rPr>
                <w:rFonts w:ascii="Calibri" w:hAnsi="Calibri"/>
                <w:sz w:val="24"/>
              </w:rPr>
            </w:pPr>
            <w:r>
              <w:rPr>
                <w:rFonts w:ascii="Calibri" w:hAnsi="Calibri"/>
                <w:sz w:val="24"/>
              </w:rPr>
              <w:t>19.00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1AB2B8F9" w14:textId="77777777" w:rsidR="003E2D45" w:rsidRPr="00DB3518" w:rsidRDefault="003E2D45" w:rsidP="00445924">
            <w:pPr>
              <w:rPr>
                <w:rFonts w:ascii="Calibri" w:hAnsi="Calibri"/>
                <w:sz w:val="24"/>
              </w:rPr>
            </w:pPr>
          </w:p>
        </w:tc>
      </w:tr>
      <w:tr w:rsidR="003E2D45" w:rsidRPr="00DB3518" w14:paraId="0EA1A88C"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29D4627D" w14:textId="77777777" w:rsidR="003E2D45" w:rsidRDefault="003E2D45" w:rsidP="00445924">
            <w:pPr>
              <w:rPr>
                <w:rFonts w:ascii="Calibri" w:hAnsi="Calibri"/>
                <w:sz w:val="24"/>
              </w:rPr>
            </w:pPr>
            <w:r>
              <w:rPr>
                <w:rFonts w:ascii="Calibri" w:hAnsi="Calibri"/>
                <w:sz w:val="24"/>
              </w:rPr>
              <w:t>20.00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3FBF0C5E" w14:textId="77777777" w:rsidR="003E2D45" w:rsidRPr="00DB3518" w:rsidRDefault="003E2D45" w:rsidP="00445924">
            <w:pPr>
              <w:rPr>
                <w:rFonts w:ascii="Calibri" w:hAnsi="Calibri"/>
                <w:sz w:val="24"/>
              </w:rPr>
            </w:pPr>
          </w:p>
        </w:tc>
      </w:tr>
      <w:tr w:rsidR="003E2D45" w:rsidRPr="00DB3518" w14:paraId="206276D6"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7D1BE47B" w14:textId="77777777" w:rsidR="003E2D45" w:rsidRDefault="003E2D45" w:rsidP="00445924">
            <w:pPr>
              <w:rPr>
                <w:rFonts w:ascii="Calibri" w:hAnsi="Calibri"/>
                <w:sz w:val="24"/>
              </w:rPr>
            </w:pPr>
            <w:r>
              <w:rPr>
                <w:rFonts w:ascii="Calibri" w:hAnsi="Calibri"/>
                <w:sz w:val="24"/>
              </w:rPr>
              <w:t>21.00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7896E9D9" w14:textId="77777777" w:rsidR="003E2D45" w:rsidRPr="00DB3518" w:rsidRDefault="003E2D45" w:rsidP="00445924">
            <w:pPr>
              <w:rPr>
                <w:rFonts w:ascii="Calibri" w:hAnsi="Calibri"/>
                <w:sz w:val="24"/>
              </w:rPr>
            </w:pPr>
          </w:p>
        </w:tc>
      </w:tr>
      <w:tr w:rsidR="003E2D45" w:rsidRPr="00DB3518" w14:paraId="1EFB160C"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15423BC1" w14:textId="77777777" w:rsidR="003E2D45" w:rsidRDefault="003E2D45" w:rsidP="00445924">
            <w:pPr>
              <w:rPr>
                <w:rFonts w:ascii="Calibri" w:hAnsi="Calibri"/>
                <w:sz w:val="24"/>
              </w:rPr>
            </w:pPr>
            <w:r>
              <w:rPr>
                <w:rFonts w:ascii="Calibri" w:hAnsi="Calibri"/>
                <w:sz w:val="24"/>
              </w:rPr>
              <w:t>22.00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1B319C6E" w14:textId="77777777" w:rsidR="003E2D45" w:rsidRPr="00DB3518" w:rsidRDefault="003E2D45" w:rsidP="00445924">
            <w:pPr>
              <w:rPr>
                <w:rFonts w:ascii="Calibri" w:hAnsi="Calibri"/>
                <w:sz w:val="24"/>
              </w:rPr>
            </w:pPr>
          </w:p>
        </w:tc>
      </w:tr>
      <w:tr w:rsidR="003E2D45" w:rsidRPr="00DB3518" w14:paraId="1A740E08"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01B31343" w14:textId="77777777" w:rsidR="003E2D45" w:rsidRDefault="003E2D45" w:rsidP="00445924">
            <w:pPr>
              <w:rPr>
                <w:rFonts w:ascii="Calibri" w:hAnsi="Calibri"/>
                <w:sz w:val="24"/>
              </w:rPr>
            </w:pPr>
            <w:r>
              <w:rPr>
                <w:rFonts w:ascii="Calibri" w:hAnsi="Calibri"/>
                <w:sz w:val="24"/>
              </w:rPr>
              <w:t>23.00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1DCF0334" w14:textId="77777777" w:rsidR="003E2D45" w:rsidRPr="00DB3518" w:rsidRDefault="003E2D45" w:rsidP="00445924">
            <w:pPr>
              <w:rPr>
                <w:rFonts w:ascii="Calibri" w:hAnsi="Calibri"/>
                <w:sz w:val="24"/>
              </w:rPr>
            </w:pPr>
          </w:p>
        </w:tc>
      </w:tr>
      <w:tr w:rsidR="003E2D45" w:rsidRPr="00DB3518" w14:paraId="1AF1DB80" w14:textId="77777777" w:rsidTr="3B3267AF">
        <w:trPr>
          <w:cantSplit/>
          <w:trHeight w:val="259"/>
          <w:jc w:val="center"/>
        </w:trPr>
        <w:tc>
          <w:tcPr>
            <w:tcW w:w="9532" w:type="dxa"/>
            <w:gridSpan w:val="2"/>
            <w:tcBorders>
              <w:top w:val="dashSmallGap" w:sz="4" w:space="0" w:color="auto"/>
              <w:left w:val="dashSmallGap" w:sz="4" w:space="0" w:color="auto"/>
              <w:bottom w:val="dashSmallGap" w:sz="4" w:space="0" w:color="auto"/>
              <w:right w:val="dashSmallGap" w:sz="4" w:space="0" w:color="auto"/>
            </w:tcBorders>
            <w:vAlign w:val="center"/>
          </w:tcPr>
          <w:p w14:paraId="68BE2C26" w14:textId="77777777" w:rsidR="003E2D45" w:rsidRPr="00DB3518" w:rsidRDefault="003E2D45" w:rsidP="00445924">
            <w:pPr>
              <w:rPr>
                <w:rFonts w:ascii="Calibri" w:hAnsi="Calibri"/>
                <w:sz w:val="24"/>
              </w:rPr>
            </w:pPr>
            <w:r>
              <w:rPr>
                <w:rFonts w:ascii="Calibri" w:hAnsi="Calibri"/>
                <w:sz w:val="24"/>
              </w:rPr>
              <w:t>Environments encountered during this day:</w:t>
            </w:r>
          </w:p>
        </w:tc>
      </w:tr>
      <w:tr w:rsidR="003E2D45" w:rsidRPr="00DB3518" w14:paraId="2E780729" w14:textId="77777777" w:rsidTr="3B3267AF">
        <w:trPr>
          <w:cantSplit/>
          <w:trHeight w:val="259"/>
          <w:jc w:val="center"/>
        </w:trPr>
        <w:tc>
          <w:tcPr>
            <w:tcW w:w="9532" w:type="dxa"/>
            <w:gridSpan w:val="2"/>
            <w:tcBorders>
              <w:bottom w:val="single" w:sz="4" w:space="0" w:color="808080" w:themeColor="background1" w:themeShade="80"/>
            </w:tcBorders>
            <w:vAlign w:val="center"/>
          </w:tcPr>
          <w:p w14:paraId="7118DC78" w14:textId="77777777" w:rsidR="003E2D45" w:rsidRDefault="003E2D45" w:rsidP="00EB66CB">
            <w:pPr>
              <w:rPr>
                <w:rFonts w:ascii="Calibri" w:hAnsi="Calibri"/>
                <w:sz w:val="24"/>
              </w:rPr>
            </w:pPr>
          </w:p>
        </w:tc>
      </w:tr>
      <w:tr w:rsidR="003E2D45" w:rsidRPr="00DB3518" w14:paraId="005E6916" w14:textId="77777777" w:rsidTr="3B3267AF">
        <w:trPr>
          <w:cantSplit/>
          <w:trHeight w:val="259"/>
          <w:jc w:val="center"/>
        </w:trPr>
        <w:tc>
          <w:tcPr>
            <w:tcW w:w="9532" w:type="dxa"/>
            <w:gridSpan w:val="2"/>
            <w:tcBorders>
              <w:top w:val="dashSmallGap" w:sz="4" w:space="0" w:color="auto"/>
              <w:left w:val="dashSmallGap" w:sz="4" w:space="0" w:color="auto"/>
              <w:bottom w:val="dashSmallGap" w:sz="4" w:space="0" w:color="auto"/>
              <w:right w:val="dashSmallGap" w:sz="4" w:space="0" w:color="auto"/>
            </w:tcBorders>
            <w:vAlign w:val="center"/>
          </w:tcPr>
          <w:p w14:paraId="54FF12B0" w14:textId="77777777" w:rsidR="003E2D45" w:rsidRPr="00A13888" w:rsidRDefault="003E2D45" w:rsidP="00445924">
            <w:pPr>
              <w:rPr>
                <w:rFonts w:ascii="Calibri" w:hAnsi="Calibri"/>
                <w:b/>
                <w:sz w:val="24"/>
              </w:rPr>
            </w:pPr>
            <w:r>
              <w:rPr>
                <w:rFonts w:ascii="Calibri" w:hAnsi="Calibri"/>
                <w:b/>
                <w:sz w:val="24"/>
              </w:rPr>
              <w:t>Wednes</w:t>
            </w:r>
            <w:r w:rsidRPr="00A13888">
              <w:rPr>
                <w:rFonts w:ascii="Calibri" w:hAnsi="Calibri"/>
                <w:b/>
                <w:sz w:val="24"/>
              </w:rPr>
              <w:t>day</w:t>
            </w:r>
            <w:r>
              <w:rPr>
                <w:rFonts w:ascii="Calibri" w:hAnsi="Calibri"/>
                <w:b/>
                <w:sz w:val="24"/>
              </w:rPr>
              <w:t xml:space="preserve"> </w:t>
            </w:r>
          </w:p>
        </w:tc>
      </w:tr>
      <w:tr w:rsidR="003E2D45" w:rsidRPr="00DB3518" w14:paraId="4B813CBF" w14:textId="77777777" w:rsidTr="3B3267AF">
        <w:trPr>
          <w:cantSplit/>
          <w:trHeight w:val="24"/>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386BA332" w14:textId="77777777" w:rsidR="003E2D45" w:rsidRPr="00DB3518" w:rsidRDefault="003E2D45" w:rsidP="00445924">
            <w:pPr>
              <w:rPr>
                <w:rFonts w:ascii="Calibri" w:hAnsi="Calibri"/>
                <w:sz w:val="24"/>
              </w:rPr>
            </w:pPr>
            <w:r>
              <w:rPr>
                <w:rFonts w:ascii="Calibri" w:hAnsi="Calibri"/>
                <w:sz w:val="24"/>
              </w:rPr>
              <w:t>06.00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7876FC12" w14:textId="77777777" w:rsidR="003E2D45" w:rsidRPr="00DB3518" w:rsidRDefault="003E2D45" w:rsidP="00445924">
            <w:pPr>
              <w:rPr>
                <w:rFonts w:ascii="Calibri" w:hAnsi="Calibri"/>
                <w:sz w:val="24"/>
              </w:rPr>
            </w:pPr>
          </w:p>
        </w:tc>
      </w:tr>
      <w:tr w:rsidR="003E2D45" w:rsidRPr="00DB3518" w14:paraId="0B9E4AA4"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2C1374A2" w14:textId="77777777" w:rsidR="003E2D45" w:rsidRPr="00DB3518" w:rsidRDefault="003E2D45" w:rsidP="00445924">
            <w:pPr>
              <w:rPr>
                <w:rFonts w:ascii="Calibri" w:hAnsi="Calibri"/>
                <w:sz w:val="24"/>
              </w:rPr>
            </w:pPr>
            <w:r>
              <w:rPr>
                <w:rFonts w:ascii="Calibri" w:hAnsi="Calibri"/>
                <w:sz w:val="24"/>
              </w:rPr>
              <w:t>07.00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35703EDE" w14:textId="77777777" w:rsidR="003E2D45" w:rsidRPr="00DB3518" w:rsidRDefault="003E2D45" w:rsidP="00445924">
            <w:pPr>
              <w:rPr>
                <w:rFonts w:ascii="Calibri" w:hAnsi="Calibri"/>
                <w:sz w:val="24"/>
              </w:rPr>
            </w:pPr>
          </w:p>
        </w:tc>
      </w:tr>
      <w:tr w:rsidR="003E2D45" w:rsidRPr="00DB3518" w14:paraId="3EF99CE8"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1742482E" w14:textId="77777777" w:rsidR="003E2D45" w:rsidRPr="00DB3518" w:rsidRDefault="003E2D45" w:rsidP="00445924">
            <w:pPr>
              <w:rPr>
                <w:rFonts w:ascii="Calibri" w:hAnsi="Calibri"/>
                <w:sz w:val="24"/>
              </w:rPr>
            </w:pPr>
            <w:r>
              <w:rPr>
                <w:rFonts w:ascii="Calibri" w:hAnsi="Calibri"/>
                <w:sz w:val="24"/>
              </w:rPr>
              <w:t>08.00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5E86F948" w14:textId="77777777" w:rsidR="003E2D45" w:rsidRPr="00DB3518" w:rsidRDefault="003E2D45" w:rsidP="00445924">
            <w:pPr>
              <w:rPr>
                <w:rFonts w:ascii="Calibri" w:hAnsi="Calibri"/>
                <w:sz w:val="24"/>
              </w:rPr>
            </w:pPr>
          </w:p>
        </w:tc>
      </w:tr>
      <w:tr w:rsidR="003E2D45" w:rsidRPr="00DB3518" w14:paraId="40327DF7"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40D987E0" w14:textId="77777777" w:rsidR="003E2D45" w:rsidRPr="00DB3518" w:rsidRDefault="003E2D45" w:rsidP="00445924">
            <w:pPr>
              <w:rPr>
                <w:rFonts w:ascii="Calibri" w:hAnsi="Calibri"/>
                <w:sz w:val="24"/>
              </w:rPr>
            </w:pPr>
            <w:r>
              <w:rPr>
                <w:rFonts w:ascii="Calibri" w:hAnsi="Calibri"/>
                <w:sz w:val="24"/>
              </w:rPr>
              <w:t>09.00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1946BE5E" w14:textId="77777777" w:rsidR="003E2D45" w:rsidRPr="00DB3518" w:rsidRDefault="003E2D45" w:rsidP="00445924">
            <w:pPr>
              <w:rPr>
                <w:rFonts w:ascii="Calibri" w:hAnsi="Calibri"/>
                <w:sz w:val="24"/>
              </w:rPr>
            </w:pPr>
          </w:p>
        </w:tc>
      </w:tr>
      <w:tr w:rsidR="003E2D45" w:rsidRPr="00DB3518" w14:paraId="5466DB92"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51799791" w14:textId="77777777" w:rsidR="003E2D45" w:rsidRPr="00DB3518" w:rsidRDefault="003E2D45" w:rsidP="00445924">
            <w:pPr>
              <w:rPr>
                <w:rFonts w:ascii="Calibri" w:hAnsi="Calibri"/>
                <w:sz w:val="24"/>
              </w:rPr>
            </w:pPr>
            <w:r>
              <w:rPr>
                <w:rFonts w:ascii="Calibri" w:hAnsi="Calibri"/>
                <w:sz w:val="24"/>
              </w:rPr>
              <w:t>10.00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51C34A15" w14:textId="77777777" w:rsidR="003E2D45" w:rsidRPr="00DB3518" w:rsidRDefault="003E2D45" w:rsidP="00445924">
            <w:pPr>
              <w:rPr>
                <w:rFonts w:ascii="Calibri" w:hAnsi="Calibri"/>
                <w:sz w:val="24"/>
              </w:rPr>
            </w:pPr>
          </w:p>
        </w:tc>
      </w:tr>
      <w:tr w:rsidR="003E2D45" w:rsidRPr="00DB3518" w14:paraId="3E7A664E"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0A67834C" w14:textId="77777777" w:rsidR="003E2D45" w:rsidRPr="00DB3518" w:rsidRDefault="003E2D45" w:rsidP="00445924">
            <w:pPr>
              <w:rPr>
                <w:rFonts w:ascii="Calibri" w:hAnsi="Calibri"/>
                <w:sz w:val="24"/>
              </w:rPr>
            </w:pPr>
            <w:r>
              <w:rPr>
                <w:rFonts w:ascii="Calibri" w:hAnsi="Calibri"/>
                <w:sz w:val="24"/>
              </w:rPr>
              <w:t>11.00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7E051CA8" w14:textId="77777777" w:rsidR="003E2D45" w:rsidRPr="00DB3518" w:rsidRDefault="003E2D45" w:rsidP="00445924">
            <w:pPr>
              <w:rPr>
                <w:rFonts w:ascii="Calibri" w:hAnsi="Calibri"/>
                <w:sz w:val="24"/>
              </w:rPr>
            </w:pPr>
          </w:p>
        </w:tc>
      </w:tr>
      <w:tr w:rsidR="003E2D45" w:rsidRPr="00DB3518" w14:paraId="77DDB692"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47638580" w14:textId="77777777" w:rsidR="003E2D45" w:rsidRPr="00DB3518" w:rsidRDefault="003E2D45" w:rsidP="00445924">
            <w:pPr>
              <w:rPr>
                <w:rFonts w:ascii="Calibri" w:hAnsi="Calibri"/>
                <w:sz w:val="24"/>
              </w:rPr>
            </w:pPr>
            <w:r>
              <w:rPr>
                <w:rFonts w:ascii="Calibri" w:hAnsi="Calibri"/>
                <w:sz w:val="24"/>
              </w:rPr>
              <w:t>12.00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126953D2" w14:textId="77777777" w:rsidR="003E2D45" w:rsidRPr="00DB3518" w:rsidRDefault="003E2D45" w:rsidP="00445924">
            <w:pPr>
              <w:rPr>
                <w:rFonts w:ascii="Calibri" w:hAnsi="Calibri"/>
                <w:sz w:val="24"/>
              </w:rPr>
            </w:pPr>
          </w:p>
        </w:tc>
      </w:tr>
      <w:tr w:rsidR="003E2D45" w:rsidRPr="00DB3518" w14:paraId="3282E60A"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15DBA296" w14:textId="77777777" w:rsidR="003E2D45" w:rsidRPr="00DB3518" w:rsidRDefault="003E2D45" w:rsidP="00445924">
            <w:pPr>
              <w:rPr>
                <w:rFonts w:ascii="Calibri" w:hAnsi="Calibri"/>
                <w:sz w:val="24"/>
              </w:rPr>
            </w:pPr>
            <w:r>
              <w:rPr>
                <w:rFonts w:ascii="Calibri" w:hAnsi="Calibri"/>
                <w:sz w:val="24"/>
              </w:rPr>
              <w:t>13.00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1E5BF58C" w14:textId="77777777" w:rsidR="003E2D45" w:rsidRPr="00DB3518" w:rsidRDefault="003E2D45" w:rsidP="00445924">
            <w:pPr>
              <w:rPr>
                <w:rFonts w:ascii="Calibri" w:hAnsi="Calibri"/>
                <w:sz w:val="24"/>
              </w:rPr>
            </w:pPr>
          </w:p>
        </w:tc>
      </w:tr>
      <w:tr w:rsidR="003E2D45" w:rsidRPr="00DB3518" w14:paraId="75142682"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445AF73F" w14:textId="77777777" w:rsidR="003E2D45" w:rsidRPr="00DB3518" w:rsidRDefault="003E2D45" w:rsidP="00445924">
            <w:pPr>
              <w:rPr>
                <w:rFonts w:ascii="Calibri" w:hAnsi="Calibri"/>
                <w:sz w:val="24"/>
              </w:rPr>
            </w:pPr>
            <w:r>
              <w:rPr>
                <w:rFonts w:ascii="Calibri" w:hAnsi="Calibri"/>
                <w:sz w:val="24"/>
              </w:rPr>
              <w:t>14.00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053A08E0" w14:textId="77777777" w:rsidR="003E2D45" w:rsidRPr="00DB3518" w:rsidRDefault="003E2D45" w:rsidP="00445924">
            <w:pPr>
              <w:rPr>
                <w:rFonts w:ascii="Calibri" w:hAnsi="Calibri"/>
                <w:sz w:val="24"/>
              </w:rPr>
            </w:pPr>
          </w:p>
        </w:tc>
      </w:tr>
      <w:tr w:rsidR="003E2D45" w:rsidRPr="00DB3518" w14:paraId="3B3705B3"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6233B7ED" w14:textId="77777777" w:rsidR="003E2D45" w:rsidRPr="00DB3518" w:rsidRDefault="003E2D45" w:rsidP="00445924">
            <w:pPr>
              <w:rPr>
                <w:rFonts w:ascii="Calibri" w:hAnsi="Calibri"/>
                <w:sz w:val="24"/>
              </w:rPr>
            </w:pPr>
            <w:r>
              <w:rPr>
                <w:rFonts w:ascii="Calibri" w:hAnsi="Calibri"/>
                <w:sz w:val="24"/>
              </w:rPr>
              <w:t>15.00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1674D195" w14:textId="77777777" w:rsidR="003E2D45" w:rsidRPr="00DB3518" w:rsidRDefault="003E2D45" w:rsidP="00445924">
            <w:pPr>
              <w:rPr>
                <w:rFonts w:ascii="Calibri" w:hAnsi="Calibri"/>
                <w:sz w:val="24"/>
              </w:rPr>
            </w:pPr>
          </w:p>
        </w:tc>
      </w:tr>
      <w:tr w:rsidR="003E2D45" w:rsidRPr="00DB3518" w14:paraId="35AF9A6E"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7EE8A951" w14:textId="77777777" w:rsidR="003E2D45" w:rsidRPr="00DB3518" w:rsidRDefault="003E2D45" w:rsidP="00445924">
            <w:pPr>
              <w:rPr>
                <w:rFonts w:ascii="Calibri" w:hAnsi="Calibri"/>
                <w:sz w:val="24"/>
              </w:rPr>
            </w:pPr>
            <w:r>
              <w:rPr>
                <w:rFonts w:ascii="Calibri" w:hAnsi="Calibri"/>
                <w:sz w:val="24"/>
              </w:rPr>
              <w:t>16.00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3C72A837" w14:textId="77777777" w:rsidR="003E2D45" w:rsidRPr="00DB3518" w:rsidRDefault="003E2D45" w:rsidP="00445924">
            <w:pPr>
              <w:rPr>
                <w:rFonts w:ascii="Calibri" w:hAnsi="Calibri"/>
                <w:sz w:val="24"/>
              </w:rPr>
            </w:pPr>
          </w:p>
        </w:tc>
      </w:tr>
      <w:tr w:rsidR="003E2D45" w:rsidRPr="00DB3518" w14:paraId="79C8BB57"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589A9274" w14:textId="77777777" w:rsidR="003E2D45" w:rsidRPr="00DB3518" w:rsidRDefault="003E2D45" w:rsidP="00445924">
            <w:pPr>
              <w:rPr>
                <w:rFonts w:ascii="Calibri" w:hAnsi="Calibri"/>
                <w:sz w:val="24"/>
              </w:rPr>
            </w:pPr>
            <w:r>
              <w:rPr>
                <w:rFonts w:ascii="Calibri" w:hAnsi="Calibri"/>
                <w:sz w:val="24"/>
              </w:rPr>
              <w:t>17.00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7A9A139D" w14:textId="77777777" w:rsidR="003E2D45" w:rsidRPr="00DB3518" w:rsidRDefault="003E2D45" w:rsidP="00445924">
            <w:pPr>
              <w:rPr>
                <w:rFonts w:ascii="Calibri" w:hAnsi="Calibri"/>
                <w:sz w:val="24"/>
              </w:rPr>
            </w:pPr>
          </w:p>
        </w:tc>
      </w:tr>
      <w:tr w:rsidR="003E2D45" w:rsidRPr="00DB3518" w14:paraId="562FC5B5"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2B946FC0" w14:textId="77777777" w:rsidR="003E2D45" w:rsidRPr="00DB3518" w:rsidRDefault="003E2D45" w:rsidP="00445924">
            <w:pPr>
              <w:rPr>
                <w:rFonts w:ascii="Calibri" w:hAnsi="Calibri"/>
                <w:sz w:val="24"/>
              </w:rPr>
            </w:pPr>
            <w:r>
              <w:rPr>
                <w:rFonts w:ascii="Calibri" w:hAnsi="Calibri"/>
                <w:sz w:val="24"/>
              </w:rPr>
              <w:t>18.00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56A0069A" w14:textId="77777777" w:rsidR="003E2D45" w:rsidRPr="00DB3518" w:rsidRDefault="003E2D45" w:rsidP="00445924">
            <w:pPr>
              <w:rPr>
                <w:rFonts w:ascii="Calibri" w:hAnsi="Calibri"/>
                <w:sz w:val="24"/>
              </w:rPr>
            </w:pPr>
          </w:p>
        </w:tc>
      </w:tr>
      <w:tr w:rsidR="003E2D45" w:rsidRPr="00DB3518" w14:paraId="216FAC9B"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48206972" w14:textId="77777777" w:rsidR="003E2D45" w:rsidRDefault="003E2D45" w:rsidP="00445924">
            <w:pPr>
              <w:rPr>
                <w:rFonts w:ascii="Calibri" w:hAnsi="Calibri"/>
                <w:sz w:val="24"/>
              </w:rPr>
            </w:pPr>
            <w:r>
              <w:rPr>
                <w:rFonts w:ascii="Calibri" w:hAnsi="Calibri"/>
                <w:sz w:val="24"/>
              </w:rPr>
              <w:t>19.00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7DF6F7AA" w14:textId="77777777" w:rsidR="003E2D45" w:rsidRPr="00DB3518" w:rsidRDefault="003E2D45" w:rsidP="00445924">
            <w:pPr>
              <w:rPr>
                <w:rFonts w:ascii="Calibri" w:hAnsi="Calibri"/>
                <w:sz w:val="24"/>
              </w:rPr>
            </w:pPr>
          </w:p>
        </w:tc>
      </w:tr>
      <w:tr w:rsidR="003E2D45" w:rsidRPr="00DB3518" w14:paraId="3966CB24"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63D79195" w14:textId="77777777" w:rsidR="003E2D45" w:rsidRDefault="003E2D45" w:rsidP="00445924">
            <w:pPr>
              <w:rPr>
                <w:rFonts w:ascii="Calibri" w:hAnsi="Calibri"/>
                <w:sz w:val="24"/>
              </w:rPr>
            </w:pPr>
            <w:r>
              <w:rPr>
                <w:rFonts w:ascii="Calibri" w:hAnsi="Calibri"/>
                <w:sz w:val="24"/>
              </w:rPr>
              <w:t>20.00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320646EB" w14:textId="77777777" w:rsidR="003E2D45" w:rsidRPr="00DB3518" w:rsidRDefault="003E2D45" w:rsidP="00445924">
            <w:pPr>
              <w:rPr>
                <w:rFonts w:ascii="Calibri" w:hAnsi="Calibri"/>
                <w:sz w:val="24"/>
              </w:rPr>
            </w:pPr>
          </w:p>
        </w:tc>
      </w:tr>
      <w:tr w:rsidR="003E2D45" w:rsidRPr="00DB3518" w14:paraId="0D1A1B50"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0FC60DC8" w14:textId="77777777" w:rsidR="003E2D45" w:rsidRDefault="003E2D45" w:rsidP="00445924">
            <w:pPr>
              <w:rPr>
                <w:rFonts w:ascii="Calibri" w:hAnsi="Calibri"/>
                <w:sz w:val="24"/>
              </w:rPr>
            </w:pPr>
            <w:r>
              <w:rPr>
                <w:rFonts w:ascii="Calibri" w:hAnsi="Calibri"/>
                <w:sz w:val="24"/>
              </w:rPr>
              <w:t>21.00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31ED7778" w14:textId="77777777" w:rsidR="003E2D45" w:rsidRPr="00DB3518" w:rsidRDefault="003E2D45" w:rsidP="00445924">
            <w:pPr>
              <w:rPr>
                <w:rFonts w:ascii="Calibri" w:hAnsi="Calibri"/>
                <w:sz w:val="24"/>
              </w:rPr>
            </w:pPr>
          </w:p>
        </w:tc>
      </w:tr>
      <w:tr w:rsidR="003E2D45" w:rsidRPr="00DB3518" w14:paraId="667AE279"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6CABC980" w14:textId="77777777" w:rsidR="003E2D45" w:rsidRDefault="003E2D45" w:rsidP="00445924">
            <w:pPr>
              <w:rPr>
                <w:rFonts w:ascii="Calibri" w:hAnsi="Calibri"/>
                <w:sz w:val="24"/>
              </w:rPr>
            </w:pPr>
            <w:r>
              <w:rPr>
                <w:rFonts w:ascii="Calibri" w:hAnsi="Calibri"/>
                <w:sz w:val="24"/>
              </w:rPr>
              <w:t>22.00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532070F0" w14:textId="77777777" w:rsidR="003E2D45" w:rsidRPr="00DB3518" w:rsidRDefault="003E2D45" w:rsidP="00445924">
            <w:pPr>
              <w:rPr>
                <w:rFonts w:ascii="Calibri" w:hAnsi="Calibri"/>
                <w:sz w:val="24"/>
              </w:rPr>
            </w:pPr>
          </w:p>
        </w:tc>
      </w:tr>
      <w:tr w:rsidR="003E2D45" w:rsidRPr="00DB3518" w14:paraId="1D59B857"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54A77FCB" w14:textId="77777777" w:rsidR="003E2D45" w:rsidRDefault="003E2D45" w:rsidP="00445924">
            <w:pPr>
              <w:rPr>
                <w:rFonts w:ascii="Calibri" w:hAnsi="Calibri"/>
                <w:sz w:val="24"/>
              </w:rPr>
            </w:pPr>
            <w:r>
              <w:rPr>
                <w:rFonts w:ascii="Calibri" w:hAnsi="Calibri"/>
                <w:sz w:val="24"/>
              </w:rPr>
              <w:t>23.00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1A9B60E1" w14:textId="77777777" w:rsidR="003E2D45" w:rsidRPr="00DB3518" w:rsidRDefault="003E2D45" w:rsidP="00445924">
            <w:pPr>
              <w:rPr>
                <w:rFonts w:ascii="Calibri" w:hAnsi="Calibri"/>
                <w:sz w:val="24"/>
              </w:rPr>
            </w:pPr>
          </w:p>
        </w:tc>
      </w:tr>
      <w:tr w:rsidR="003E2D45" w:rsidRPr="00DB3518" w14:paraId="52515EBF" w14:textId="77777777" w:rsidTr="3B3267AF">
        <w:trPr>
          <w:cantSplit/>
          <w:trHeight w:val="259"/>
          <w:jc w:val="center"/>
        </w:trPr>
        <w:tc>
          <w:tcPr>
            <w:tcW w:w="9532" w:type="dxa"/>
            <w:gridSpan w:val="2"/>
            <w:tcBorders>
              <w:top w:val="dashSmallGap" w:sz="4" w:space="0" w:color="auto"/>
              <w:left w:val="dashSmallGap" w:sz="4" w:space="0" w:color="auto"/>
              <w:bottom w:val="dashSmallGap" w:sz="4" w:space="0" w:color="auto"/>
              <w:right w:val="dashSmallGap" w:sz="4" w:space="0" w:color="auto"/>
            </w:tcBorders>
            <w:vAlign w:val="center"/>
          </w:tcPr>
          <w:p w14:paraId="0D0EF9CF" w14:textId="77777777" w:rsidR="003E2D45" w:rsidRPr="00DB3518" w:rsidRDefault="003E2D45" w:rsidP="00445924">
            <w:pPr>
              <w:rPr>
                <w:rFonts w:ascii="Calibri" w:hAnsi="Calibri"/>
                <w:sz w:val="24"/>
              </w:rPr>
            </w:pPr>
            <w:r>
              <w:rPr>
                <w:rFonts w:ascii="Calibri" w:hAnsi="Calibri"/>
                <w:sz w:val="24"/>
              </w:rPr>
              <w:t>Environments encountered during this day:</w:t>
            </w:r>
          </w:p>
        </w:tc>
      </w:tr>
      <w:tr w:rsidR="003E2D45" w:rsidRPr="00DB3518" w14:paraId="3E190F5E" w14:textId="77777777" w:rsidTr="3B3267AF">
        <w:trPr>
          <w:cantSplit/>
          <w:trHeight w:val="259"/>
          <w:jc w:val="center"/>
        </w:trPr>
        <w:tc>
          <w:tcPr>
            <w:tcW w:w="9532" w:type="dxa"/>
            <w:gridSpan w:val="2"/>
            <w:tcBorders>
              <w:bottom w:val="single" w:sz="4" w:space="0" w:color="808080" w:themeColor="background1" w:themeShade="80"/>
            </w:tcBorders>
            <w:vAlign w:val="center"/>
          </w:tcPr>
          <w:p w14:paraId="0FB76C7C" w14:textId="77777777" w:rsidR="003E2D45" w:rsidRDefault="003E2D45" w:rsidP="00EB66CB">
            <w:pPr>
              <w:rPr>
                <w:rFonts w:ascii="Calibri" w:hAnsi="Calibri"/>
                <w:sz w:val="24"/>
              </w:rPr>
            </w:pPr>
          </w:p>
        </w:tc>
      </w:tr>
      <w:tr w:rsidR="003E2D45" w:rsidRPr="00DB3518" w14:paraId="4C2E4D13" w14:textId="77777777" w:rsidTr="3B3267AF">
        <w:trPr>
          <w:cantSplit/>
          <w:trHeight w:val="259"/>
          <w:jc w:val="center"/>
        </w:trPr>
        <w:tc>
          <w:tcPr>
            <w:tcW w:w="9532" w:type="dxa"/>
            <w:gridSpan w:val="2"/>
            <w:tcBorders>
              <w:top w:val="dashSmallGap" w:sz="4" w:space="0" w:color="auto"/>
              <w:left w:val="dashSmallGap" w:sz="4" w:space="0" w:color="auto"/>
              <w:bottom w:val="dashSmallGap" w:sz="4" w:space="0" w:color="auto"/>
              <w:right w:val="dashSmallGap" w:sz="4" w:space="0" w:color="auto"/>
            </w:tcBorders>
            <w:vAlign w:val="center"/>
          </w:tcPr>
          <w:p w14:paraId="4F2AC07C" w14:textId="77777777" w:rsidR="003E2D45" w:rsidRPr="00A13888" w:rsidRDefault="003E2D45" w:rsidP="00445924">
            <w:pPr>
              <w:rPr>
                <w:rFonts w:ascii="Calibri" w:hAnsi="Calibri"/>
                <w:b/>
                <w:sz w:val="24"/>
              </w:rPr>
            </w:pPr>
            <w:r>
              <w:rPr>
                <w:rFonts w:ascii="Calibri" w:hAnsi="Calibri"/>
                <w:b/>
                <w:sz w:val="24"/>
              </w:rPr>
              <w:t>Thurs</w:t>
            </w:r>
            <w:r w:rsidRPr="00A13888">
              <w:rPr>
                <w:rFonts w:ascii="Calibri" w:hAnsi="Calibri"/>
                <w:b/>
                <w:sz w:val="24"/>
              </w:rPr>
              <w:t>day</w:t>
            </w:r>
            <w:r>
              <w:rPr>
                <w:rFonts w:ascii="Calibri" w:hAnsi="Calibri"/>
                <w:b/>
                <w:sz w:val="24"/>
              </w:rPr>
              <w:t xml:space="preserve"> </w:t>
            </w:r>
          </w:p>
        </w:tc>
      </w:tr>
      <w:tr w:rsidR="003E2D45" w:rsidRPr="00DB3518" w14:paraId="109AFA9C" w14:textId="77777777" w:rsidTr="3B3267AF">
        <w:trPr>
          <w:cantSplit/>
          <w:trHeight w:val="24"/>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738E5207" w14:textId="77777777" w:rsidR="003E2D45" w:rsidRPr="00DB3518" w:rsidRDefault="003E2D45" w:rsidP="00445924">
            <w:pPr>
              <w:rPr>
                <w:rFonts w:ascii="Calibri" w:hAnsi="Calibri"/>
                <w:sz w:val="24"/>
              </w:rPr>
            </w:pPr>
            <w:r>
              <w:rPr>
                <w:rFonts w:ascii="Calibri" w:hAnsi="Calibri"/>
                <w:sz w:val="24"/>
              </w:rPr>
              <w:t>06.00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00EE7A80" w14:textId="77777777" w:rsidR="003E2D45" w:rsidRPr="00DB3518" w:rsidRDefault="003E2D45" w:rsidP="00445924">
            <w:pPr>
              <w:rPr>
                <w:rFonts w:ascii="Calibri" w:hAnsi="Calibri"/>
                <w:sz w:val="24"/>
              </w:rPr>
            </w:pPr>
          </w:p>
        </w:tc>
      </w:tr>
      <w:tr w:rsidR="003E2D45" w:rsidRPr="00DB3518" w14:paraId="7C04B1A6"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0F142631" w14:textId="77777777" w:rsidR="003E2D45" w:rsidRPr="00DB3518" w:rsidRDefault="003E2D45" w:rsidP="00445924">
            <w:pPr>
              <w:rPr>
                <w:rFonts w:ascii="Calibri" w:hAnsi="Calibri"/>
                <w:sz w:val="24"/>
              </w:rPr>
            </w:pPr>
            <w:r>
              <w:rPr>
                <w:rFonts w:ascii="Calibri" w:hAnsi="Calibri"/>
                <w:sz w:val="24"/>
              </w:rPr>
              <w:t>07.00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1E8E47C2" w14:textId="77777777" w:rsidR="003E2D45" w:rsidRPr="00DB3518" w:rsidRDefault="003E2D45" w:rsidP="00445924">
            <w:pPr>
              <w:rPr>
                <w:rFonts w:ascii="Calibri" w:hAnsi="Calibri"/>
                <w:sz w:val="24"/>
              </w:rPr>
            </w:pPr>
          </w:p>
        </w:tc>
      </w:tr>
      <w:tr w:rsidR="003E2D45" w:rsidRPr="00DB3518" w14:paraId="1A0C198F"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473BA47A" w14:textId="77777777" w:rsidR="003E2D45" w:rsidRPr="00DB3518" w:rsidRDefault="003E2D45" w:rsidP="00445924">
            <w:pPr>
              <w:rPr>
                <w:rFonts w:ascii="Calibri" w:hAnsi="Calibri"/>
                <w:sz w:val="24"/>
              </w:rPr>
            </w:pPr>
            <w:r>
              <w:rPr>
                <w:rFonts w:ascii="Calibri" w:hAnsi="Calibri"/>
                <w:sz w:val="24"/>
              </w:rPr>
              <w:t>08.00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52E12EC1" w14:textId="77777777" w:rsidR="003E2D45" w:rsidRPr="00DB3518" w:rsidRDefault="003E2D45" w:rsidP="00445924">
            <w:pPr>
              <w:rPr>
                <w:rFonts w:ascii="Calibri" w:hAnsi="Calibri"/>
                <w:sz w:val="24"/>
              </w:rPr>
            </w:pPr>
          </w:p>
        </w:tc>
      </w:tr>
      <w:tr w:rsidR="003E2D45" w:rsidRPr="00DB3518" w14:paraId="581FE317"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27A5304F" w14:textId="77777777" w:rsidR="003E2D45" w:rsidRPr="00DB3518" w:rsidRDefault="003E2D45" w:rsidP="00445924">
            <w:pPr>
              <w:rPr>
                <w:rFonts w:ascii="Calibri" w:hAnsi="Calibri"/>
                <w:sz w:val="24"/>
              </w:rPr>
            </w:pPr>
            <w:r>
              <w:rPr>
                <w:rFonts w:ascii="Calibri" w:hAnsi="Calibri"/>
                <w:sz w:val="24"/>
              </w:rPr>
              <w:t>09.00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6A2BC471" w14:textId="77777777" w:rsidR="003E2D45" w:rsidRPr="00DB3518" w:rsidRDefault="003E2D45" w:rsidP="00445924">
            <w:pPr>
              <w:rPr>
                <w:rFonts w:ascii="Calibri" w:hAnsi="Calibri"/>
                <w:sz w:val="24"/>
              </w:rPr>
            </w:pPr>
          </w:p>
        </w:tc>
      </w:tr>
      <w:tr w:rsidR="003E2D45" w:rsidRPr="00DB3518" w14:paraId="585B879B"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77412EC5" w14:textId="77777777" w:rsidR="003E2D45" w:rsidRPr="00DB3518" w:rsidRDefault="003E2D45" w:rsidP="00445924">
            <w:pPr>
              <w:rPr>
                <w:rFonts w:ascii="Calibri" w:hAnsi="Calibri"/>
                <w:sz w:val="24"/>
              </w:rPr>
            </w:pPr>
            <w:r>
              <w:rPr>
                <w:rFonts w:ascii="Calibri" w:hAnsi="Calibri"/>
                <w:sz w:val="24"/>
              </w:rPr>
              <w:t>10.00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4DCC6F47" w14:textId="77777777" w:rsidR="003E2D45" w:rsidRPr="00DB3518" w:rsidRDefault="003E2D45" w:rsidP="00445924">
            <w:pPr>
              <w:rPr>
                <w:rFonts w:ascii="Calibri" w:hAnsi="Calibri"/>
                <w:sz w:val="24"/>
              </w:rPr>
            </w:pPr>
          </w:p>
        </w:tc>
      </w:tr>
      <w:tr w:rsidR="003E2D45" w:rsidRPr="00DB3518" w14:paraId="7D3DC527"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418030D0" w14:textId="77777777" w:rsidR="003E2D45" w:rsidRPr="00DB3518" w:rsidRDefault="003E2D45" w:rsidP="00445924">
            <w:pPr>
              <w:rPr>
                <w:rFonts w:ascii="Calibri" w:hAnsi="Calibri"/>
                <w:sz w:val="24"/>
              </w:rPr>
            </w:pPr>
            <w:r>
              <w:rPr>
                <w:rFonts w:ascii="Calibri" w:hAnsi="Calibri"/>
                <w:sz w:val="24"/>
              </w:rPr>
              <w:t>11.00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1B5E47D9" w14:textId="77777777" w:rsidR="003E2D45" w:rsidRPr="00DB3518" w:rsidRDefault="003E2D45" w:rsidP="00445924">
            <w:pPr>
              <w:rPr>
                <w:rFonts w:ascii="Calibri" w:hAnsi="Calibri"/>
                <w:sz w:val="24"/>
              </w:rPr>
            </w:pPr>
          </w:p>
        </w:tc>
      </w:tr>
      <w:tr w:rsidR="003E2D45" w:rsidRPr="00DB3518" w14:paraId="53E06E48"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7481681C" w14:textId="77777777" w:rsidR="003E2D45" w:rsidRPr="00DB3518" w:rsidRDefault="003E2D45" w:rsidP="00445924">
            <w:pPr>
              <w:rPr>
                <w:rFonts w:ascii="Calibri" w:hAnsi="Calibri"/>
                <w:sz w:val="24"/>
              </w:rPr>
            </w:pPr>
            <w:r>
              <w:rPr>
                <w:rFonts w:ascii="Calibri" w:hAnsi="Calibri"/>
                <w:sz w:val="24"/>
              </w:rPr>
              <w:t>12.00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25D6C40E" w14:textId="77777777" w:rsidR="003E2D45" w:rsidRPr="00DB3518" w:rsidRDefault="003E2D45" w:rsidP="00445924">
            <w:pPr>
              <w:rPr>
                <w:rFonts w:ascii="Calibri" w:hAnsi="Calibri"/>
                <w:sz w:val="24"/>
              </w:rPr>
            </w:pPr>
          </w:p>
        </w:tc>
      </w:tr>
      <w:tr w:rsidR="003E2D45" w:rsidRPr="00DB3518" w14:paraId="64336E77"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6EFB5FDC" w14:textId="77777777" w:rsidR="003E2D45" w:rsidRPr="00DB3518" w:rsidRDefault="003E2D45" w:rsidP="00445924">
            <w:pPr>
              <w:rPr>
                <w:rFonts w:ascii="Calibri" w:hAnsi="Calibri"/>
                <w:sz w:val="24"/>
              </w:rPr>
            </w:pPr>
            <w:r>
              <w:rPr>
                <w:rFonts w:ascii="Calibri" w:hAnsi="Calibri"/>
                <w:sz w:val="24"/>
              </w:rPr>
              <w:lastRenderedPageBreak/>
              <w:t>13.00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18E7D592" w14:textId="77777777" w:rsidR="003E2D45" w:rsidRPr="00DB3518" w:rsidRDefault="003E2D45" w:rsidP="00445924">
            <w:pPr>
              <w:rPr>
                <w:rFonts w:ascii="Calibri" w:hAnsi="Calibri"/>
                <w:sz w:val="24"/>
              </w:rPr>
            </w:pPr>
          </w:p>
        </w:tc>
      </w:tr>
      <w:tr w:rsidR="003E2D45" w:rsidRPr="00DB3518" w14:paraId="01A69AC9"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5B9C71F5" w14:textId="77777777" w:rsidR="003E2D45" w:rsidRPr="00DB3518" w:rsidRDefault="003E2D45" w:rsidP="00445924">
            <w:pPr>
              <w:rPr>
                <w:rFonts w:ascii="Calibri" w:hAnsi="Calibri"/>
                <w:sz w:val="24"/>
              </w:rPr>
            </w:pPr>
            <w:r>
              <w:rPr>
                <w:rFonts w:ascii="Calibri" w:hAnsi="Calibri"/>
                <w:sz w:val="24"/>
              </w:rPr>
              <w:t>14.00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4CC8AA0D" w14:textId="77777777" w:rsidR="003E2D45" w:rsidRPr="00DB3518" w:rsidRDefault="003E2D45" w:rsidP="00445924">
            <w:pPr>
              <w:rPr>
                <w:rFonts w:ascii="Calibri" w:hAnsi="Calibri"/>
                <w:sz w:val="24"/>
              </w:rPr>
            </w:pPr>
          </w:p>
        </w:tc>
      </w:tr>
      <w:tr w:rsidR="003E2D45" w:rsidRPr="00DB3518" w14:paraId="16F9783B"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5A7D1774" w14:textId="77777777" w:rsidR="003E2D45" w:rsidRPr="00DB3518" w:rsidRDefault="003E2D45" w:rsidP="00445924">
            <w:pPr>
              <w:rPr>
                <w:rFonts w:ascii="Calibri" w:hAnsi="Calibri"/>
                <w:sz w:val="24"/>
              </w:rPr>
            </w:pPr>
            <w:r>
              <w:rPr>
                <w:rFonts w:ascii="Calibri" w:hAnsi="Calibri"/>
                <w:sz w:val="24"/>
              </w:rPr>
              <w:t>15.00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0387D0D6" w14:textId="77777777" w:rsidR="003E2D45" w:rsidRPr="00DB3518" w:rsidRDefault="003E2D45" w:rsidP="00445924">
            <w:pPr>
              <w:rPr>
                <w:rFonts w:ascii="Calibri" w:hAnsi="Calibri"/>
                <w:sz w:val="24"/>
              </w:rPr>
            </w:pPr>
          </w:p>
        </w:tc>
      </w:tr>
      <w:tr w:rsidR="003E2D45" w:rsidRPr="00DB3518" w14:paraId="5C8336E9"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15856AB6" w14:textId="77777777" w:rsidR="003E2D45" w:rsidRPr="00DB3518" w:rsidRDefault="003E2D45" w:rsidP="00445924">
            <w:pPr>
              <w:rPr>
                <w:rFonts w:ascii="Calibri" w:hAnsi="Calibri"/>
                <w:sz w:val="24"/>
              </w:rPr>
            </w:pPr>
            <w:r>
              <w:rPr>
                <w:rFonts w:ascii="Calibri" w:hAnsi="Calibri"/>
                <w:sz w:val="24"/>
              </w:rPr>
              <w:t>16.00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565BFF5B" w14:textId="77777777" w:rsidR="003E2D45" w:rsidRPr="00DB3518" w:rsidRDefault="003E2D45" w:rsidP="00445924">
            <w:pPr>
              <w:rPr>
                <w:rFonts w:ascii="Calibri" w:hAnsi="Calibri"/>
                <w:sz w:val="24"/>
              </w:rPr>
            </w:pPr>
          </w:p>
        </w:tc>
      </w:tr>
      <w:tr w:rsidR="003E2D45" w:rsidRPr="00DB3518" w14:paraId="7ACED8C5"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20181F3B" w14:textId="77777777" w:rsidR="003E2D45" w:rsidRPr="00DB3518" w:rsidRDefault="003E2D45" w:rsidP="00445924">
            <w:pPr>
              <w:rPr>
                <w:rFonts w:ascii="Calibri" w:hAnsi="Calibri"/>
                <w:sz w:val="24"/>
              </w:rPr>
            </w:pPr>
            <w:r>
              <w:rPr>
                <w:rFonts w:ascii="Calibri" w:hAnsi="Calibri"/>
                <w:sz w:val="24"/>
              </w:rPr>
              <w:t>17.00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34CDD9EB" w14:textId="77777777" w:rsidR="003E2D45" w:rsidRPr="00DB3518" w:rsidRDefault="003E2D45" w:rsidP="00445924">
            <w:pPr>
              <w:rPr>
                <w:rFonts w:ascii="Calibri" w:hAnsi="Calibri"/>
                <w:sz w:val="24"/>
              </w:rPr>
            </w:pPr>
          </w:p>
        </w:tc>
      </w:tr>
      <w:tr w:rsidR="003E2D45" w:rsidRPr="00DB3518" w14:paraId="6766CEB7"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36350718" w14:textId="77777777" w:rsidR="003E2D45" w:rsidRPr="00DB3518" w:rsidRDefault="003E2D45" w:rsidP="00445924">
            <w:pPr>
              <w:rPr>
                <w:rFonts w:ascii="Calibri" w:hAnsi="Calibri"/>
                <w:sz w:val="24"/>
              </w:rPr>
            </w:pPr>
            <w:r>
              <w:rPr>
                <w:rFonts w:ascii="Calibri" w:hAnsi="Calibri"/>
                <w:sz w:val="24"/>
              </w:rPr>
              <w:t>18.00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498AF0D8" w14:textId="77777777" w:rsidR="003E2D45" w:rsidRPr="00DB3518" w:rsidRDefault="003E2D45" w:rsidP="00445924">
            <w:pPr>
              <w:rPr>
                <w:rFonts w:ascii="Calibri" w:hAnsi="Calibri"/>
                <w:sz w:val="24"/>
              </w:rPr>
            </w:pPr>
          </w:p>
        </w:tc>
      </w:tr>
      <w:tr w:rsidR="003E2D45" w:rsidRPr="00DB3518" w14:paraId="05B5242A"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2B96F4CB" w14:textId="77777777" w:rsidR="003E2D45" w:rsidRDefault="003E2D45" w:rsidP="00445924">
            <w:pPr>
              <w:rPr>
                <w:rFonts w:ascii="Calibri" w:hAnsi="Calibri"/>
                <w:sz w:val="24"/>
              </w:rPr>
            </w:pPr>
            <w:r>
              <w:rPr>
                <w:rFonts w:ascii="Calibri" w:hAnsi="Calibri"/>
                <w:sz w:val="24"/>
              </w:rPr>
              <w:t>19.00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263F3B9E" w14:textId="77777777" w:rsidR="003E2D45" w:rsidRPr="00DB3518" w:rsidRDefault="003E2D45" w:rsidP="00445924">
            <w:pPr>
              <w:rPr>
                <w:rFonts w:ascii="Calibri" w:hAnsi="Calibri"/>
                <w:sz w:val="24"/>
              </w:rPr>
            </w:pPr>
          </w:p>
        </w:tc>
      </w:tr>
      <w:tr w:rsidR="003E2D45" w:rsidRPr="00DB3518" w14:paraId="2FA119EC"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08814233" w14:textId="77777777" w:rsidR="003E2D45" w:rsidRDefault="003E2D45" w:rsidP="00445924">
            <w:pPr>
              <w:rPr>
                <w:rFonts w:ascii="Calibri" w:hAnsi="Calibri"/>
                <w:sz w:val="24"/>
              </w:rPr>
            </w:pPr>
            <w:r>
              <w:rPr>
                <w:rFonts w:ascii="Calibri" w:hAnsi="Calibri"/>
                <w:sz w:val="24"/>
              </w:rPr>
              <w:t>20.00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16E5E008" w14:textId="77777777" w:rsidR="003E2D45" w:rsidRPr="00DB3518" w:rsidRDefault="003E2D45" w:rsidP="00445924">
            <w:pPr>
              <w:rPr>
                <w:rFonts w:ascii="Calibri" w:hAnsi="Calibri"/>
                <w:sz w:val="24"/>
              </w:rPr>
            </w:pPr>
          </w:p>
        </w:tc>
      </w:tr>
      <w:tr w:rsidR="003E2D45" w:rsidRPr="00DB3518" w14:paraId="0467BE37"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7C87A661" w14:textId="77777777" w:rsidR="003E2D45" w:rsidRDefault="003E2D45" w:rsidP="00445924">
            <w:pPr>
              <w:rPr>
                <w:rFonts w:ascii="Calibri" w:hAnsi="Calibri"/>
                <w:sz w:val="24"/>
              </w:rPr>
            </w:pPr>
            <w:r>
              <w:rPr>
                <w:rFonts w:ascii="Calibri" w:hAnsi="Calibri"/>
                <w:sz w:val="24"/>
              </w:rPr>
              <w:t>21.00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40D2860B" w14:textId="77777777" w:rsidR="003E2D45" w:rsidRPr="00DB3518" w:rsidRDefault="003E2D45" w:rsidP="00445924">
            <w:pPr>
              <w:rPr>
                <w:rFonts w:ascii="Calibri" w:hAnsi="Calibri"/>
                <w:sz w:val="24"/>
              </w:rPr>
            </w:pPr>
          </w:p>
        </w:tc>
      </w:tr>
      <w:tr w:rsidR="003E2D45" w:rsidRPr="00DB3518" w14:paraId="1F5223AD"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6C52A017" w14:textId="77777777" w:rsidR="003E2D45" w:rsidRDefault="003E2D45" w:rsidP="00445924">
            <w:pPr>
              <w:rPr>
                <w:rFonts w:ascii="Calibri" w:hAnsi="Calibri"/>
                <w:sz w:val="24"/>
              </w:rPr>
            </w:pPr>
            <w:r>
              <w:rPr>
                <w:rFonts w:ascii="Calibri" w:hAnsi="Calibri"/>
                <w:sz w:val="24"/>
              </w:rPr>
              <w:t>22.00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42050CB3" w14:textId="77777777" w:rsidR="003E2D45" w:rsidRPr="00DB3518" w:rsidRDefault="003E2D45" w:rsidP="00445924">
            <w:pPr>
              <w:rPr>
                <w:rFonts w:ascii="Calibri" w:hAnsi="Calibri"/>
                <w:sz w:val="24"/>
              </w:rPr>
            </w:pPr>
          </w:p>
        </w:tc>
      </w:tr>
      <w:tr w:rsidR="003E2D45" w:rsidRPr="00DB3518" w14:paraId="43171A14"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3F2446AA" w14:textId="77777777" w:rsidR="003E2D45" w:rsidRDefault="003E2D45" w:rsidP="00445924">
            <w:pPr>
              <w:rPr>
                <w:rFonts w:ascii="Calibri" w:hAnsi="Calibri"/>
                <w:sz w:val="24"/>
              </w:rPr>
            </w:pPr>
            <w:r>
              <w:rPr>
                <w:rFonts w:ascii="Calibri" w:hAnsi="Calibri"/>
                <w:sz w:val="24"/>
              </w:rPr>
              <w:t>23.00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130CC4CD" w14:textId="77777777" w:rsidR="003E2D45" w:rsidRPr="00DB3518" w:rsidRDefault="003E2D45" w:rsidP="00445924">
            <w:pPr>
              <w:rPr>
                <w:rFonts w:ascii="Calibri" w:hAnsi="Calibri"/>
                <w:sz w:val="24"/>
              </w:rPr>
            </w:pPr>
          </w:p>
        </w:tc>
      </w:tr>
      <w:tr w:rsidR="003E2D45" w:rsidRPr="00DB3518" w14:paraId="6B4059AC" w14:textId="77777777" w:rsidTr="3B3267AF">
        <w:trPr>
          <w:cantSplit/>
          <w:trHeight w:val="259"/>
          <w:jc w:val="center"/>
        </w:trPr>
        <w:tc>
          <w:tcPr>
            <w:tcW w:w="9532" w:type="dxa"/>
            <w:gridSpan w:val="2"/>
            <w:tcBorders>
              <w:top w:val="dashSmallGap" w:sz="4" w:space="0" w:color="auto"/>
              <w:left w:val="dashSmallGap" w:sz="4" w:space="0" w:color="auto"/>
              <w:bottom w:val="dashSmallGap" w:sz="4" w:space="0" w:color="auto"/>
              <w:right w:val="dashSmallGap" w:sz="4" w:space="0" w:color="auto"/>
            </w:tcBorders>
            <w:vAlign w:val="center"/>
          </w:tcPr>
          <w:p w14:paraId="4E8B1803" w14:textId="77777777" w:rsidR="003E2D45" w:rsidRPr="00DB3518" w:rsidRDefault="003E2D45" w:rsidP="00445924">
            <w:pPr>
              <w:rPr>
                <w:rFonts w:ascii="Calibri" w:hAnsi="Calibri"/>
                <w:sz w:val="24"/>
              </w:rPr>
            </w:pPr>
            <w:r>
              <w:rPr>
                <w:rFonts w:ascii="Calibri" w:hAnsi="Calibri"/>
                <w:sz w:val="24"/>
              </w:rPr>
              <w:t>Environments encountered during this day:</w:t>
            </w:r>
          </w:p>
        </w:tc>
      </w:tr>
      <w:tr w:rsidR="003E2D45" w:rsidRPr="00DB3518" w14:paraId="055BFDB1" w14:textId="77777777" w:rsidTr="3B3267AF">
        <w:trPr>
          <w:cantSplit/>
          <w:trHeight w:val="259"/>
          <w:jc w:val="center"/>
        </w:trPr>
        <w:tc>
          <w:tcPr>
            <w:tcW w:w="9532" w:type="dxa"/>
            <w:gridSpan w:val="2"/>
            <w:tcBorders>
              <w:bottom w:val="single" w:sz="4" w:space="0" w:color="808080" w:themeColor="background1" w:themeShade="80"/>
            </w:tcBorders>
            <w:vAlign w:val="center"/>
          </w:tcPr>
          <w:p w14:paraId="38E78751" w14:textId="77777777" w:rsidR="003E2D45" w:rsidRDefault="003E2D45" w:rsidP="00EB66CB">
            <w:pPr>
              <w:rPr>
                <w:rFonts w:ascii="Calibri" w:hAnsi="Calibri"/>
                <w:sz w:val="24"/>
              </w:rPr>
            </w:pPr>
          </w:p>
        </w:tc>
      </w:tr>
      <w:tr w:rsidR="003E2D45" w:rsidRPr="00DB3518" w14:paraId="481D1FCA" w14:textId="77777777" w:rsidTr="3B3267AF">
        <w:trPr>
          <w:cantSplit/>
          <w:trHeight w:val="259"/>
          <w:jc w:val="center"/>
        </w:trPr>
        <w:tc>
          <w:tcPr>
            <w:tcW w:w="9532" w:type="dxa"/>
            <w:gridSpan w:val="2"/>
            <w:tcBorders>
              <w:top w:val="dashSmallGap" w:sz="4" w:space="0" w:color="auto"/>
              <w:left w:val="dashSmallGap" w:sz="4" w:space="0" w:color="auto"/>
              <w:bottom w:val="dashSmallGap" w:sz="4" w:space="0" w:color="auto"/>
              <w:right w:val="dashSmallGap" w:sz="4" w:space="0" w:color="auto"/>
            </w:tcBorders>
            <w:vAlign w:val="center"/>
          </w:tcPr>
          <w:p w14:paraId="3CE5848E" w14:textId="77777777" w:rsidR="003E2D45" w:rsidRPr="00A13888" w:rsidRDefault="003E2D45" w:rsidP="00445924">
            <w:pPr>
              <w:rPr>
                <w:rFonts w:ascii="Calibri" w:hAnsi="Calibri"/>
                <w:b/>
                <w:sz w:val="24"/>
              </w:rPr>
            </w:pPr>
            <w:r>
              <w:rPr>
                <w:rFonts w:ascii="Calibri" w:hAnsi="Calibri"/>
                <w:b/>
                <w:sz w:val="24"/>
              </w:rPr>
              <w:t>Fri</w:t>
            </w:r>
            <w:r w:rsidRPr="00A13888">
              <w:rPr>
                <w:rFonts w:ascii="Calibri" w:hAnsi="Calibri"/>
                <w:b/>
                <w:sz w:val="24"/>
              </w:rPr>
              <w:t>day</w:t>
            </w:r>
            <w:r>
              <w:rPr>
                <w:rFonts w:ascii="Calibri" w:hAnsi="Calibri"/>
                <w:b/>
                <w:sz w:val="24"/>
              </w:rPr>
              <w:t xml:space="preserve"> </w:t>
            </w:r>
          </w:p>
        </w:tc>
      </w:tr>
      <w:tr w:rsidR="003E2D45" w:rsidRPr="00DB3518" w14:paraId="5D055601" w14:textId="77777777" w:rsidTr="3B3267AF">
        <w:trPr>
          <w:cantSplit/>
          <w:trHeight w:val="24"/>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14815AF4" w14:textId="77777777" w:rsidR="003E2D45" w:rsidRPr="00DB3518" w:rsidRDefault="003E2D45" w:rsidP="00445924">
            <w:pPr>
              <w:rPr>
                <w:rFonts w:ascii="Calibri" w:hAnsi="Calibri"/>
                <w:sz w:val="24"/>
              </w:rPr>
            </w:pPr>
            <w:r>
              <w:rPr>
                <w:rFonts w:ascii="Calibri" w:hAnsi="Calibri"/>
                <w:sz w:val="24"/>
              </w:rPr>
              <w:t>06.00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62A75F99" w14:textId="77777777" w:rsidR="003E2D45" w:rsidRPr="00DB3518" w:rsidRDefault="003E2D45" w:rsidP="00445924">
            <w:pPr>
              <w:rPr>
                <w:rFonts w:ascii="Calibri" w:hAnsi="Calibri"/>
                <w:sz w:val="24"/>
              </w:rPr>
            </w:pPr>
          </w:p>
        </w:tc>
      </w:tr>
      <w:tr w:rsidR="003E2D45" w:rsidRPr="00DB3518" w14:paraId="3B715F82"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5D2F98AA" w14:textId="77777777" w:rsidR="003E2D45" w:rsidRPr="00DB3518" w:rsidRDefault="003E2D45" w:rsidP="00445924">
            <w:pPr>
              <w:rPr>
                <w:rFonts w:ascii="Calibri" w:hAnsi="Calibri"/>
                <w:sz w:val="24"/>
              </w:rPr>
            </w:pPr>
            <w:r>
              <w:rPr>
                <w:rFonts w:ascii="Calibri" w:hAnsi="Calibri"/>
                <w:sz w:val="24"/>
              </w:rPr>
              <w:t>07.00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2ECAA31B" w14:textId="77777777" w:rsidR="003E2D45" w:rsidRPr="00DB3518" w:rsidRDefault="003E2D45" w:rsidP="00445924">
            <w:pPr>
              <w:rPr>
                <w:rFonts w:ascii="Calibri" w:hAnsi="Calibri"/>
                <w:sz w:val="24"/>
              </w:rPr>
            </w:pPr>
          </w:p>
        </w:tc>
      </w:tr>
      <w:tr w:rsidR="003E2D45" w:rsidRPr="00DB3518" w14:paraId="3B0BEE2A"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045CEB2E" w14:textId="77777777" w:rsidR="003E2D45" w:rsidRPr="00DB3518" w:rsidRDefault="003E2D45" w:rsidP="00445924">
            <w:pPr>
              <w:rPr>
                <w:rFonts w:ascii="Calibri" w:hAnsi="Calibri"/>
                <w:sz w:val="24"/>
              </w:rPr>
            </w:pPr>
            <w:r>
              <w:rPr>
                <w:rFonts w:ascii="Calibri" w:hAnsi="Calibri"/>
                <w:sz w:val="24"/>
              </w:rPr>
              <w:t>08.00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2FBD1CFD" w14:textId="77777777" w:rsidR="003E2D45" w:rsidRPr="00DB3518" w:rsidRDefault="003E2D45" w:rsidP="00445924">
            <w:pPr>
              <w:rPr>
                <w:rFonts w:ascii="Calibri" w:hAnsi="Calibri"/>
                <w:sz w:val="24"/>
              </w:rPr>
            </w:pPr>
          </w:p>
        </w:tc>
      </w:tr>
      <w:tr w:rsidR="003E2D45" w:rsidRPr="00DB3518" w14:paraId="741DDD16"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1629C54B" w14:textId="77777777" w:rsidR="003E2D45" w:rsidRPr="00DB3518" w:rsidRDefault="003E2D45" w:rsidP="00445924">
            <w:pPr>
              <w:rPr>
                <w:rFonts w:ascii="Calibri" w:hAnsi="Calibri"/>
                <w:sz w:val="24"/>
              </w:rPr>
            </w:pPr>
            <w:r>
              <w:rPr>
                <w:rFonts w:ascii="Calibri" w:hAnsi="Calibri"/>
                <w:sz w:val="24"/>
              </w:rPr>
              <w:t>09.00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3FDCE676" w14:textId="77777777" w:rsidR="003E2D45" w:rsidRPr="00DB3518" w:rsidRDefault="003E2D45" w:rsidP="00445924">
            <w:pPr>
              <w:rPr>
                <w:rFonts w:ascii="Calibri" w:hAnsi="Calibri"/>
                <w:sz w:val="24"/>
              </w:rPr>
            </w:pPr>
          </w:p>
        </w:tc>
      </w:tr>
      <w:tr w:rsidR="003E2D45" w:rsidRPr="00DB3518" w14:paraId="135AC21F"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361462CD" w14:textId="77777777" w:rsidR="003E2D45" w:rsidRPr="00DB3518" w:rsidRDefault="003E2D45" w:rsidP="00445924">
            <w:pPr>
              <w:rPr>
                <w:rFonts w:ascii="Calibri" w:hAnsi="Calibri"/>
                <w:sz w:val="24"/>
              </w:rPr>
            </w:pPr>
            <w:r>
              <w:rPr>
                <w:rFonts w:ascii="Calibri" w:hAnsi="Calibri"/>
                <w:sz w:val="24"/>
              </w:rPr>
              <w:t>10.00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2FC0A1CB" w14:textId="77777777" w:rsidR="003E2D45" w:rsidRPr="00DB3518" w:rsidRDefault="003E2D45" w:rsidP="00445924">
            <w:pPr>
              <w:rPr>
                <w:rFonts w:ascii="Calibri" w:hAnsi="Calibri"/>
                <w:sz w:val="24"/>
              </w:rPr>
            </w:pPr>
          </w:p>
        </w:tc>
      </w:tr>
      <w:tr w:rsidR="003E2D45" w:rsidRPr="00DB3518" w14:paraId="548590CA"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0119DE07" w14:textId="77777777" w:rsidR="003E2D45" w:rsidRPr="00DB3518" w:rsidRDefault="003E2D45" w:rsidP="00445924">
            <w:pPr>
              <w:rPr>
                <w:rFonts w:ascii="Calibri" w:hAnsi="Calibri"/>
                <w:sz w:val="24"/>
              </w:rPr>
            </w:pPr>
            <w:r>
              <w:rPr>
                <w:rFonts w:ascii="Calibri" w:hAnsi="Calibri"/>
                <w:sz w:val="24"/>
              </w:rPr>
              <w:t>11.00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3A2BAADD" w14:textId="77777777" w:rsidR="003E2D45" w:rsidRPr="00DB3518" w:rsidRDefault="003E2D45" w:rsidP="00445924">
            <w:pPr>
              <w:rPr>
                <w:rFonts w:ascii="Calibri" w:hAnsi="Calibri"/>
                <w:sz w:val="24"/>
              </w:rPr>
            </w:pPr>
          </w:p>
        </w:tc>
      </w:tr>
      <w:tr w:rsidR="003E2D45" w:rsidRPr="00DB3518" w14:paraId="6838AA07"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35836E46" w14:textId="77777777" w:rsidR="003E2D45" w:rsidRPr="00DB3518" w:rsidRDefault="003E2D45" w:rsidP="00445924">
            <w:pPr>
              <w:rPr>
                <w:rFonts w:ascii="Calibri" w:hAnsi="Calibri"/>
                <w:sz w:val="24"/>
              </w:rPr>
            </w:pPr>
            <w:r>
              <w:rPr>
                <w:rFonts w:ascii="Calibri" w:hAnsi="Calibri"/>
                <w:sz w:val="24"/>
              </w:rPr>
              <w:t>12.00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2E4B6A3E" w14:textId="77777777" w:rsidR="003E2D45" w:rsidRPr="00DB3518" w:rsidRDefault="003E2D45" w:rsidP="00445924">
            <w:pPr>
              <w:rPr>
                <w:rFonts w:ascii="Calibri" w:hAnsi="Calibri"/>
                <w:sz w:val="24"/>
              </w:rPr>
            </w:pPr>
          </w:p>
        </w:tc>
      </w:tr>
      <w:tr w:rsidR="003E2D45" w:rsidRPr="00DB3518" w14:paraId="36A8A9C8"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16F8A78F" w14:textId="77777777" w:rsidR="003E2D45" w:rsidRPr="00DB3518" w:rsidRDefault="003E2D45" w:rsidP="00445924">
            <w:pPr>
              <w:rPr>
                <w:rFonts w:ascii="Calibri" w:hAnsi="Calibri"/>
                <w:sz w:val="24"/>
              </w:rPr>
            </w:pPr>
            <w:r>
              <w:rPr>
                <w:rFonts w:ascii="Calibri" w:hAnsi="Calibri"/>
                <w:sz w:val="24"/>
              </w:rPr>
              <w:t>13.00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7EF37AA3" w14:textId="77777777" w:rsidR="003E2D45" w:rsidRPr="00DB3518" w:rsidRDefault="003E2D45" w:rsidP="00445924">
            <w:pPr>
              <w:rPr>
                <w:rFonts w:ascii="Calibri" w:hAnsi="Calibri"/>
                <w:sz w:val="24"/>
              </w:rPr>
            </w:pPr>
          </w:p>
        </w:tc>
      </w:tr>
      <w:tr w:rsidR="003E2D45" w:rsidRPr="00DB3518" w14:paraId="21377831"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21BA68E1" w14:textId="77777777" w:rsidR="003E2D45" w:rsidRPr="00DB3518" w:rsidRDefault="003E2D45" w:rsidP="00445924">
            <w:pPr>
              <w:rPr>
                <w:rFonts w:ascii="Calibri" w:hAnsi="Calibri"/>
                <w:sz w:val="24"/>
              </w:rPr>
            </w:pPr>
            <w:r>
              <w:rPr>
                <w:rFonts w:ascii="Calibri" w:hAnsi="Calibri"/>
                <w:sz w:val="24"/>
              </w:rPr>
              <w:t>14.00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3C7576EC" w14:textId="77777777" w:rsidR="003E2D45" w:rsidRPr="00DB3518" w:rsidRDefault="003E2D45" w:rsidP="00445924">
            <w:pPr>
              <w:rPr>
                <w:rFonts w:ascii="Calibri" w:hAnsi="Calibri"/>
                <w:sz w:val="24"/>
              </w:rPr>
            </w:pPr>
          </w:p>
        </w:tc>
      </w:tr>
      <w:tr w:rsidR="003E2D45" w:rsidRPr="00DB3518" w14:paraId="13798C7A"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6D4658E3" w14:textId="77777777" w:rsidR="003E2D45" w:rsidRPr="00DB3518" w:rsidRDefault="003E2D45" w:rsidP="00445924">
            <w:pPr>
              <w:rPr>
                <w:rFonts w:ascii="Calibri" w:hAnsi="Calibri"/>
                <w:sz w:val="24"/>
              </w:rPr>
            </w:pPr>
            <w:r>
              <w:rPr>
                <w:rFonts w:ascii="Calibri" w:hAnsi="Calibri"/>
                <w:sz w:val="24"/>
              </w:rPr>
              <w:t>15.00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6000547E" w14:textId="77777777" w:rsidR="003E2D45" w:rsidRPr="00DB3518" w:rsidRDefault="003E2D45" w:rsidP="00445924">
            <w:pPr>
              <w:rPr>
                <w:rFonts w:ascii="Calibri" w:hAnsi="Calibri"/>
                <w:sz w:val="24"/>
              </w:rPr>
            </w:pPr>
          </w:p>
        </w:tc>
      </w:tr>
      <w:tr w:rsidR="003E2D45" w:rsidRPr="00DB3518" w14:paraId="1E26C6BE"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24518FC5" w14:textId="77777777" w:rsidR="003E2D45" w:rsidRPr="00DB3518" w:rsidRDefault="003E2D45" w:rsidP="00445924">
            <w:pPr>
              <w:rPr>
                <w:rFonts w:ascii="Calibri" w:hAnsi="Calibri"/>
                <w:sz w:val="24"/>
              </w:rPr>
            </w:pPr>
            <w:r>
              <w:rPr>
                <w:rFonts w:ascii="Calibri" w:hAnsi="Calibri"/>
                <w:sz w:val="24"/>
              </w:rPr>
              <w:t>16.00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71F798A8" w14:textId="77777777" w:rsidR="003E2D45" w:rsidRPr="00DB3518" w:rsidRDefault="003E2D45" w:rsidP="00445924">
            <w:pPr>
              <w:rPr>
                <w:rFonts w:ascii="Calibri" w:hAnsi="Calibri"/>
                <w:sz w:val="24"/>
              </w:rPr>
            </w:pPr>
          </w:p>
        </w:tc>
      </w:tr>
      <w:tr w:rsidR="003E2D45" w:rsidRPr="00DB3518" w14:paraId="22AFF1B7"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45BB423F" w14:textId="77777777" w:rsidR="003E2D45" w:rsidRPr="00DB3518" w:rsidRDefault="003E2D45" w:rsidP="00445924">
            <w:pPr>
              <w:rPr>
                <w:rFonts w:ascii="Calibri" w:hAnsi="Calibri"/>
                <w:sz w:val="24"/>
              </w:rPr>
            </w:pPr>
            <w:r>
              <w:rPr>
                <w:rFonts w:ascii="Calibri" w:hAnsi="Calibri"/>
                <w:sz w:val="24"/>
              </w:rPr>
              <w:t>17.00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5BC294DE" w14:textId="77777777" w:rsidR="003E2D45" w:rsidRPr="00DB3518" w:rsidRDefault="003E2D45" w:rsidP="00445924">
            <w:pPr>
              <w:rPr>
                <w:rFonts w:ascii="Calibri" w:hAnsi="Calibri"/>
                <w:sz w:val="24"/>
              </w:rPr>
            </w:pPr>
          </w:p>
        </w:tc>
      </w:tr>
      <w:tr w:rsidR="003E2D45" w:rsidRPr="00DB3518" w14:paraId="72E30E46"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266C7E37" w14:textId="77777777" w:rsidR="003E2D45" w:rsidRPr="00DB3518" w:rsidRDefault="003E2D45" w:rsidP="00445924">
            <w:pPr>
              <w:rPr>
                <w:rFonts w:ascii="Calibri" w:hAnsi="Calibri"/>
                <w:sz w:val="24"/>
              </w:rPr>
            </w:pPr>
            <w:r>
              <w:rPr>
                <w:rFonts w:ascii="Calibri" w:hAnsi="Calibri"/>
                <w:sz w:val="24"/>
              </w:rPr>
              <w:t>18.00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7D36B6E2" w14:textId="77777777" w:rsidR="003E2D45" w:rsidRPr="00DB3518" w:rsidRDefault="003E2D45" w:rsidP="00445924">
            <w:pPr>
              <w:rPr>
                <w:rFonts w:ascii="Calibri" w:hAnsi="Calibri"/>
                <w:sz w:val="24"/>
              </w:rPr>
            </w:pPr>
          </w:p>
        </w:tc>
      </w:tr>
      <w:tr w:rsidR="003E2D45" w:rsidRPr="00DB3518" w14:paraId="25B1C80B"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341E88CD" w14:textId="77777777" w:rsidR="003E2D45" w:rsidRDefault="003E2D45" w:rsidP="00445924">
            <w:pPr>
              <w:rPr>
                <w:rFonts w:ascii="Calibri" w:hAnsi="Calibri"/>
                <w:sz w:val="24"/>
              </w:rPr>
            </w:pPr>
            <w:r>
              <w:rPr>
                <w:rFonts w:ascii="Calibri" w:hAnsi="Calibri"/>
                <w:sz w:val="24"/>
              </w:rPr>
              <w:t>19.00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43A65479" w14:textId="77777777" w:rsidR="003E2D45" w:rsidRPr="00DB3518" w:rsidRDefault="003E2D45" w:rsidP="00445924">
            <w:pPr>
              <w:rPr>
                <w:rFonts w:ascii="Calibri" w:hAnsi="Calibri"/>
                <w:sz w:val="24"/>
              </w:rPr>
            </w:pPr>
          </w:p>
        </w:tc>
      </w:tr>
      <w:tr w:rsidR="003E2D45" w:rsidRPr="00DB3518" w14:paraId="0DCEE799"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5F427B30" w14:textId="77777777" w:rsidR="003E2D45" w:rsidRDefault="003E2D45" w:rsidP="00445924">
            <w:pPr>
              <w:rPr>
                <w:rFonts w:ascii="Calibri" w:hAnsi="Calibri"/>
                <w:sz w:val="24"/>
              </w:rPr>
            </w:pPr>
            <w:r>
              <w:rPr>
                <w:rFonts w:ascii="Calibri" w:hAnsi="Calibri"/>
                <w:sz w:val="24"/>
              </w:rPr>
              <w:t>20.00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70648378" w14:textId="77777777" w:rsidR="003E2D45" w:rsidRPr="00DB3518" w:rsidRDefault="003E2D45" w:rsidP="00445924">
            <w:pPr>
              <w:rPr>
                <w:rFonts w:ascii="Calibri" w:hAnsi="Calibri"/>
                <w:sz w:val="24"/>
              </w:rPr>
            </w:pPr>
          </w:p>
        </w:tc>
      </w:tr>
      <w:tr w:rsidR="003E2D45" w:rsidRPr="00DB3518" w14:paraId="2A00733D"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219DE19D" w14:textId="77777777" w:rsidR="003E2D45" w:rsidRDefault="003E2D45" w:rsidP="00445924">
            <w:pPr>
              <w:rPr>
                <w:rFonts w:ascii="Calibri" w:hAnsi="Calibri"/>
                <w:sz w:val="24"/>
              </w:rPr>
            </w:pPr>
            <w:r>
              <w:rPr>
                <w:rFonts w:ascii="Calibri" w:hAnsi="Calibri"/>
                <w:sz w:val="24"/>
              </w:rPr>
              <w:t>21.00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50040504" w14:textId="77777777" w:rsidR="003E2D45" w:rsidRPr="00DB3518" w:rsidRDefault="003E2D45" w:rsidP="00445924">
            <w:pPr>
              <w:rPr>
                <w:rFonts w:ascii="Calibri" w:hAnsi="Calibri"/>
                <w:sz w:val="24"/>
              </w:rPr>
            </w:pPr>
          </w:p>
        </w:tc>
      </w:tr>
      <w:tr w:rsidR="003E2D45" w:rsidRPr="00DB3518" w14:paraId="321A279A"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1C4678DD" w14:textId="77777777" w:rsidR="003E2D45" w:rsidRDefault="003E2D45" w:rsidP="00445924">
            <w:pPr>
              <w:rPr>
                <w:rFonts w:ascii="Calibri" w:hAnsi="Calibri"/>
                <w:sz w:val="24"/>
              </w:rPr>
            </w:pPr>
            <w:r>
              <w:rPr>
                <w:rFonts w:ascii="Calibri" w:hAnsi="Calibri"/>
                <w:sz w:val="24"/>
              </w:rPr>
              <w:t>22.00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1F28F27C" w14:textId="77777777" w:rsidR="003E2D45" w:rsidRPr="00DB3518" w:rsidRDefault="003E2D45" w:rsidP="00445924">
            <w:pPr>
              <w:rPr>
                <w:rFonts w:ascii="Calibri" w:hAnsi="Calibri"/>
                <w:sz w:val="24"/>
              </w:rPr>
            </w:pPr>
          </w:p>
        </w:tc>
      </w:tr>
      <w:tr w:rsidR="003E2D45" w:rsidRPr="00DB3518" w14:paraId="33DA5441" w14:textId="77777777" w:rsidTr="3B3267AF">
        <w:trPr>
          <w:cantSplit/>
          <w:trHeight w:val="23"/>
          <w:jc w:val="center"/>
        </w:trPr>
        <w:tc>
          <w:tcPr>
            <w:tcW w:w="1078" w:type="dxa"/>
            <w:tcBorders>
              <w:top w:val="dashSmallGap" w:sz="4" w:space="0" w:color="auto"/>
              <w:left w:val="dashSmallGap" w:sz="4" w:space="0" w:color="auto"/>
              <w:bottom w:val="dashSmallGap" w:sz="4" w:space="0" w:color="auto"/>
              <w:right w:val="dashSmallGap" w:sz="4" w:space="0" w:color="auto"/>
            </w:tcBorders>
            <w:vAlign w:val="center"/>
          </w:tcPr>
          <w:p w14:paraId="04306B65" w14:textId="77777777" w:rsidR="003E2D45" w:rsidRDefault="003E2D45" w:rsidP="00445924">
            <w:pPr>
              <w:rPr>
                <w:rFonts w:ascii="Calibri" w:hAnsi="Calibri"/>
                <w:sz w:val="24"/>
              </w:rPr>
            </w:pPr>
            <w:r>
              <w:rPr>
                <w:rFonts w:ascii="Calibri" w:hAnsi="Calibri"/>
                <w:sz w:val="24"/>
              </w:rPr>
              <w:t>23.00</w:t>
            </w:r>
          </w:p>
        </w:tc>
        <w:tc>
          <w:tcPr>
            <w:tcW w:w="8454" w:type="dxa"/>
            <w:tcBorders>
              <w:top w:val="dashSmallGap" w:sz="4" w:space="0" w:color="auto"/>
              <w:left w:val="dashSmallGap" w:sz="4" w:space="0" w:color="auto"/>
              <w:bottom w:val="dashSmallGap" w:sz="4" w:space="0" w:color="auto"/>
              <w:right w:val="dashSmallGap" w:sz="4" w:space="0" w:color="auto"/>
            </w:tcBorders>
            <w:vAlign w:val="center"/>
          </w:tcPr>
          <w:p w14:paraId="4A87C363" w14:textId="77777777" w:rsidR="003E2D45" w:rsidRPr="00DB3518" w:rsidRDefault="003E2D45" w:rsidP="00445924">
            <w:pPr>
              <w:rPr>
                <w:rFonts w:ascii="Calibri" w:hAnsi="Calibri"/>
                <w:sz w:val="24"/>
              </w:rPr>
            </w:pPr>
          </w:p>
        </w:tc>
      </w:tr>
      <w:tr w:rsidR="003E2D45" w:rsidRPr="00DB3518" w14:paraId="6ECEC6E8" w14:textId="77777777" w:rsidTr="3B3267AF">
        <w:trPr>
          <w:cantSplit/>
          <w:trHeight w:val="259"/>
          <w:jc w:val="center"/>
        </w:trPr>
        <w:tc>
          <w:tcPr>
            <w:tcW w:w="9532" w:type="dxa"/>
            <w:gridSpan w:val="2"/>
            <w:tcBorders>
              <w:top w:val="dashSmallGap" w:sz="4" w:space="0" w:color="auto"/>
              <w:left w:val="dashSmallGap" w:sz="4" w:space="0" w:color="auto"/>
              <w:bottom w:val="dashSmallGap" w:sz="4" w:space="0" w:color="auto"/>
              <w:right w:val="dashSmallGap" w:sz="4" w:space="0" w:color="auto"/>
            </w:tcBorders>
            <w:vAlign w:val="center"/>
          </w:tcPr>
          <w:p w14:paraId="6E60C253" w14:textId="77777777" w:rsidR="003E2D45" w:rsidRPr="00DB3518" w:rsidRDefault="003E2D45" w:rsidP="00445924">
            <w:pPr>
              <w:rPr>
                <w:rFonts w:ascii="Calibri" w:hAnsi="Calibri"/>
                <w:sz w:val="24"/>
              </w:rPr>
            </w:pPr>
            <w:r>
              <w:rPr>
                <w:rFonts w:ascii="Calibri" w:hAnsi="Calibri"/>
                <w:sz w:val="24"/>
              </w:rPr>
              <w:t>Environments encountered during this day:</w:t>
            </w:r>
          </w:p>
        </w:tc>
      </w:tr>
    </w:tbl>
    <w:p w14:paraId="4DF9E10C" w14:textId="77777777" w:rsidR="00CB66CB" w:rsidRDefault="00CB66CB">
      <w:r>
        <w:br w:type="page"/>
      </w:r>
    </w:p>
    <w:tbl>
      <w:tblPr>
        <w:tblW w:w="5419"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1167"/>
        <w:gridCol w:w="1199"/>
        <w:gridCol w:w="1244"/>
        <w:gridCol w:w="3309"/>
        <w:gridCol w:w="3215"/>
      </w:tblGrid>
      <w:tr w:rsidR="003E2D45" w:rsidRPr="00DB3518" w14:paraId="2A243E61"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43D98CF8" w14:textId="77777777" w:rsidR="003E2D45" w:rsidRDefault="003E2D45" w:rsidP="00EB66CB">
            <w:pPr>
              <w:rPr>
                <w:rFonts w:ascii="Calibri" w:hAnsi="Calibri"/>
                <w:sz w:val="24"/>
              </w:rPr>
            </w:pPr>
          </w:p>
        </w:tc>
      </w:tr>
      <w:tr w:rsidR="003E2D45" w:rsidRPr="00DB3518" w14:paraId="6B557CDA" w14:textId="77777777" w:rsidTr="0074268F">
        <w:trPr>
          <w:cantSplit/>
          <w:trHeight w:val="265"/>
          <w:jc w:val="center"/>
        </w:trPr>
        <w:tc>
          <w:tcPr>
            <w:tcW w:w="10134" w:type="dxa"/>
            <w:gridSpan w:val="5"/>
            <w:tcBorders>
              <w:top w:val="dashSmallGap" w:sz="4" w:space="0" w:color="auto"/>
              <w:left w:val="dashSmallGap" w:sz="4" w:space="0" w:color="auto"/>
              <w:bottom w:val="dashSmallGap" w:sz="4" w:space="0" w:color="auto"/>
              <w:right w:val="dashSmallGap" w:sz="4" w:space="0" w:color="auto"/>
            </w:tcBorders>
            <w:vAlign w:val="center"/>
          </w:tcPr>
          <w:p w14:paraId="5AF79EE1" w14:textId="77777777" w:rsidR="003E2D45" w:rsidRPr="00A13888" w:rsidRDefault="003E2D45" w:rsidP="00445924">
            <w:pPr>
              <w:rPr>
                <w:rFonts w:ascii="Calibri" w:hAnsi="Calibri"/>
                <w:b/>
                <w:sz w:val="24"/>
              </w:rPr>
            </w:pPr>
            <w:r>
              <w:rPr>
                <w:rFonts w:ascii="Calibri" w:hAnsi="Calibri"/>
                <w:b/>
                <w:sz w:val="24"/>
              </w:rPr>
              <w:t>Satur</w:t>
            </w:r>
            <w:r w:rsidRPr="00A13888">
              <w:rPr>
                <w:rFonts w:ascii="Calibri" w:hAnsi="Calibri"/>
                <w:b/>
                <w:sz w:val="24"/>
              </w:rPr>
              <w:t>day</w:t>
            </w:r>
            <w:r>
              <w:rPr>
                <w:rFonts w:ascii="Calibri" w:hAnsi="Calibri"/>
                <w:b/>
                <w:sz w:val="24"/>
              </w:rPr>
              <w:t xml:space="preserve"> </w:t>
            </w:r>
          </w:p>
        </w:tc>
      </w:tr>
      <w:tr w:rsidR="003E2D45" w:rsidRPr="00DB3518" w14:paraId="532B06A4" w14:textId="77777777" w:rsidTr="00D600A2">
        <w:trPr>
          <w:cantSplit/>
          <w:trHeight w:val="24"/>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776AA53D" w14:textId="77777777" w:rsidR="003E2D45" w:rsidRPr="00DB3518" w:rsidRDefault="003E2D45" w:rsidP="00445924">
            <w:pPr>
              <w:rPr>
                <w:rFonts w:ascii="Calibri" w:hAnsi="Calibri"/>
                <w:sz w:val="24"/>
              </w:rPr>
            </w:pPr>
            <w:r>
              <w:rPr>
                <w:rFonts w:ascii="Calibri" w:hAnsi="Calibri"/>
                <w:sz w:val="24"/>
              </w:rPr>
              <w:t>06.00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75C32BFB" w14:textId="77777777" w:rsidR="003E2D45" w:rsidRPr="00DB3518" w:rsidRDefault="003E2D45" w:rsidP="00445924">
            <w:pPr>
              <w:rPr>
                <w:rFonts w:ascii="Calibri" w:hAnsi="Calibri"/>
                <w:sz w:val="24"/>
              </w:rPr>
            </w:pPr>
          </w:p>
        </w:tc>
      </w:tr>
      <w:tr w:rsidR="003E2D45" w:rsidRPr="00DB3518" w14:paraId="7A189DB2"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21FF9684" w14:textId="77777777" w:rsidR="003E2D45" w:rsidRPr="00DB3518" w:rsidRDefault="003E2D45" w:rsidP="00445924">
            <w:pPr>
              <w:rPr>
                <w:rFonts w:ascii="Calibri" w:hAnsi="Calibri"/>
                <w:sz w:val="24"/>
              </w:rPr>
            </w:pPr>
            <w:r>
              <w:rPr>
                <w:rFonts w:ascii="Calibri" w:hAnsi="Calibri"/>
                <w:sz w:val="24"/>
              </w:rPr>
              <w:t>07.00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0662AD45" w14:textId="77777777" w:rsidR="003E2D45" w:rsidRPr="00DB3518" w:rsidRDefault="003E2D45" w:rsidP="00445924">
            <w:pPr>
              <w:rPr>
                <w:rFonts w:ascii="Calibri" w:hAnsi="Calibri"/>
                <w:sz w:val="24"/>
              </w:rPr>
            </w:pPr>
          </w:p>
        </w:tc>
      </w:tr>
      <w:tr w:rsidR="003E2D45" w:rsidRPr="00DB3518" w14:paraId="22C8BF7B"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3AE251C6" w14:textId="77777777" w:rsidR="003E2D45" w:rsidRPr="00DB3518" w:rsidRDefault="003E2D45" w:rsidP="00445924">
            <w:pPr>
              <w:rPr>
                <w:rFonts w:ascii="Calibri" w:hAnsi="Calibri"/>
                <w:sz w:val="24"/>
              </w:rPr>
            </w:pPr>
            <w:r>
              <w:rPr>
                <w:rFonts w:ascii="Calibri" w:hAnsi="Calibri"/>
                <w:sz w:val="24"/>
              </w:rPr>
              <w:t>08.00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757622BD" w14:textId="77777777" w:rsidR="003E2D45" w:rsidRPr="00DB3518" w:rsidRDefault="003E2D45" w:rsidP="00445924">
            <w:pPr>
              <w:rPr>
                <w:rFonts w:ascii="Calibri" w:hAnsi="Calibri"/>
                <w:sz w:val="24"/>
              </w:rPr>
            </w:pPr>
          </w:p>
        </w:tc>
      </w:tr>
      <w:tr w:rsidR="003E2D45" w:rsidRPr="00DB3518" w14:paraId="57E818AC"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2EA57C7F" w14:textId="77777777" w:rsidR="003E2D45" w:rsidRPr="00DB3518" w:rsidRDefault="003E2D45" w:rsidP="00445924">
            <w:pPr>
              <w:rPr>
                <w:rFonts w:ascii="Calibri" w:hAnsi="Calibri"/>
                <w:sz w:val="24"/>
              </w:rPr>
            </w:pPr>
            <w:r>
              <w:rPr>
                <w:rFonts w:ascii="Calibri" w:hAnsi="Calibri"/>
                <w:sz w:val="24"/>
              </w:rPr>
              <w:t>09.00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6D72DC9D" w14:textId="77777777" w:rsidR="003E2D45" w:rsidRPr="00DB3518" w:rsidRDefault="003E2D45" w:rsidP="00445924">
            <w:pPr>
              <w:rPr>
                <w:rFonts w:ascii="Calibri" w:hAnsi="Calibri"/>
                <w:sz w:val="24"/>
              </w:rPr>
            </w:pPr>
          </w:p>
        </w:tc>
      </w:tr>
      <w:tr w:rsidR="003E2D45" w:rsidRPr="00DB3518" w14:paraId="117B70A4"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45D1676C" w14:textId="77777777" w:rsidR="003E2D45" w:rsidRPr="00DB3518" w:rsidRDefault="003E2D45" w:rsidP="00445924">
            <w:pPr>
              <w:rPr>
                <w:rFonts w:ascii="Calibri" w:hAnsi="Calibri"/>
                <w:sz w:val="24"/>
              </w:rPr>
            </w:pPr>
            <w:r>
              <w:rPr>
                <w:rFonts w:ascii="Calibri" w:hAnsi="Calibri"/>
                <w:sz w:val="24"/>
              </w:rPr>
              <w:t>10.00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477AB001" w14:textId="77777777" w:rsidR="003E2D45" w:rsidRPr="00DB3518" w:rsidRDefault="003E2D45" w:rsidP="00445924">
            <w:pPr>
              <w:rPr>
                <w:rFonts w:ascii="Calibri" w:hAnsi="Calibri"/>
                <w:sz w:val="24"/>
              </w:rPr>
            </w:pPr>
          </w:p>
        </w:tc>
      </w:tr>
      <w:tr w:rsidR="003E2D45" w:rsidRPr="00DB3518" w14:paraId="1B8A5A7A"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090D40C6" w14:textId="77777777" w:rsidR="003E2D45" w:rsidRPr="00DB3518" w:rsidRDefault="003E2D45" w:rsidP="00445924">
            <w:pPr>
              <w:rPr>
                <w:rFonts w:ascii="Calibri" w:hAnsi="Calibri"/>
                <w:sz w:val="24"/>
              </w:rPr>
            </w:pPr>
            <w:r>
              <w:rPr>
                <w:rFonts w:ascii="Calibri" w:hAnsi="Calibri"/>
                <w:sz w:val="24"/>
              </w:rPr>
              <w:t>11.00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369B25BB" w14:textId="77777777" w:rsidR="003E2D45" w:rsidRPr="00DB3518" w:rsidRDefault="003E2D45" w:rsidP="00445924">
            <w:pPr>
              <w:rPr>
                <w:rFonts w:ascii="Calibri" w:hAnsi="Calibri"/>
                <w:sz w:val="24"/>
              </w:rPr>
            </w:pPr>
          </w:p>
        </w:tc>
      </w:tr>
      <w:tr w:rsidR="003E2D45" w:rsidRPr="00DB3518" w14:paraId="0056F3ED"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5BED001C" w14:textId="77777777" w:rsidR="003E2D45" w:rsidRPr="00DB3518" w:rsidRDefault="003E2D45" w:rsidP="00445924">
            <w:pPr>
              <w:rPr>
                <w:rFonts w:ascii="Calibri" w:hAnsi="Calibri"/>
                <w:sz w:val="24"/>
              </w:rPr>
            </w:pPr>
            <w:r>
              <w:rPr>
                <w:rFonts w:ascii="Calibri" w:hAnsi="Calibri"/>
                <w:sz w:val="24"/>
              </w:rPr>
              <w:t>12.00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3DACA320" w14:textId="77777777" w:rsidR="003E2D45" w:rsidRPr="00DB3518" w:rsidRDefault="003E2D45" w:rsidP="00445924">
            <w:pPr>
              <w:rPr>
                <w:rFonts w:ascii="Calibri" w:hAnsi="Calibri"/>
                <w:sz w:val="24"/>
              </w:rPr>
            </w:pPr>
          </w:p>
        </w:tc>
      </w:tr>
      <w:tr w:rsidR="003E2D45" w:rsidRPr="00DB3518" w14:paraId="5EB76065"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2E5E57D0" w14:textId="77777777" w:rsidR="003E2D45" w:rsidRPr="00DB3518" w:rsidRDefault="003E2D45" w:rsidP="00445924">
            <w:pPr>
              <w:rPr>
                <w:rFonts w:ascii="Calibri" w:hAnsi="Calibri"/>
                <w:sz w:val="24"/>
              </w:rPr>
            </w:pPr>
            <w:r>
              <w:rPr>
                <w:rFonts w:ascii="Calibri" w:hAnsi="Calibri"/>
                <w:sz w:val="24"/>
              </w:rPr>
              <w:t>13.00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53DBAC7D" w14:textId="77777777" w:rsidR="003E2D45" w:rsidRPr="00DB3518" w:rsidRDefault="003E2D45" w:rsidP="00445924">
            <w:pPr>
              <w:rPr>
                <w:rFonts w:ascii="Calibri" w:hAnsi="Calibri"/>
                <w:sz w:val="24"/>
              </w:rPr>
            </w:pPr>
          </w:p>
        </w:tc>
      </w:tr>
      <w:tr w:rsidR="003E2D45" w:rsidRPr="00DB3518" w14:paraId="767CF628"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05100CB9" w14:textId="77777777" w:rsidR="003E2D45" w:rsidRPr="00DB3518" w:rsidRDefault="003E2D45" w:rsidP="00445924">
            <w:pPr>
              <w:rPr>
                <w:rFonts w:ascii="Calibri" w:hAnsi="Calibri"/>
                <w:sz w:val="24"/>
              </w:rPr>
            </w:pPr>
            <w:r>
              <w:rPr>
                <w:rFonts w:ascii="Calibri" w:hAnsi="Calibri"/>
                <w:sz w:val="24"/>
              </w:rPr>
              <w:t>14.00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6A1B5C7B" w14:textId="77777777" w:rsidR="003E2D45" w:rsidRPr="00DB3518" w:rsidRDefault="003E2D45" w:rsidP="00445924">
            <w:pPr>
              <w:rPr>
                <w:rFonts w:ascii="Calibri" w:hAnsi="Calibri"/>
                <w:sz w:val="24"/>
              </w:rPr>
            </w:pPr>
          </w:p>
        </w:tc>
      </w:tr>
      <w:tr w:rsidR="003E2D45" w:rsidRPr="00DB3518" w14:paraId="40311E1D"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47A56246" w14:textId="77777777" w:rsidR="003E2D45" w:rsidRPr="00DB3518" w:rsidRDefault="003E2D45" w:rsidP="00445924">
            <w:pPr>
              <w:rPr>
                <w:rFonts w:ascii="Calibri" w:hAnsi="Calibri"/>
                <w:sz w:val="24"/>
              </w:rPr>
            </w:pPr>
            <w:r>
              <w:rPr>
                <w:rFonts w:ascii="Calibri" w:hAnsi="Calibri"/>
                <w:sz w:val="24"/>
              </w:rPr>
              <w:t>15.00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4D35CF86" w14:textId="77777777" w:rsidR="003E2D45" w:rsidRPr="00DB3518" w:rsidRDefault="003E2D45" w:rsidP="00445924">
            <w:pPr>
              <w:rPr>
                <w:rFonts w:ascii="Calibri" w:hAnsi="Calibri"/>
                <w:sz w:val="24"/>
              </w:rPr>
            </w:pPr>
          </w:p>
        </w:tc>
      </w:tr>
      <w:tr w:rsidR="003E2D45" w:rsidRPr="00DB3518" w14:paraId="7DB1A6A4"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2D3414C4" w14:textId="77777777" w:rsidR="003E2D45" w:rsidRPr="00DB3518" w:rsidRDefault="003E2D45" w:rsidP="00445924">
            <w:pPr>
              <w:rPr>
                <w:rFonts w:ascii="Calibri" w:hAnsi="Calibri"/>
                <w:sz w:val="24"/>
              </w:rPr>
            </w:pPr>
            <w:r>
              <w:rPr>
                <w:rFonts w:ascii="Calibri" w:hAnsi="Calibri"/>
                <w:sz w:val="24"/>
              </w:rPr>
              <w:t>16.00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0B09DA9F" w14:textId="77777777" w:rsidR="003E2D45" w:rsidRPr="00DB3518" w:rsidRDefault="003E2D45" w:rsidP="00445924">
            <w:pPr>
              <w:rPr>
                <w:rFonts w:ascii="Calibri" w:hAnsi="Calibri"/>
                <w:sz w:val="24"/>
              </w:rPr>
            </w:pPr>
          </w:p>
        </w:tc>
      </w:tr>
      <w:tr w:rsidR="003E2D45" w:rsidRPr="00DB3518" w14:paraId="4104E936"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4464BD91" w14:textId="77777777" w:rsidR="003E2D45" w:rsidRPr="00DB3518" w:rsidRDefault="003E2D45" w:rsidP="00445924">
            <w:pPr>
              <w:rPr>
                <w:rFonts w:ascii="Calibri" w:hAnsi="Calibri"/>
                <w:sz w:val="24"/>
              </w:rPr>
            </w:pPr>
            <w:r>
              <w:rPr>
                <w:rFonts w:ascii="Calibri" w:hAnsi="Calibri"/>
                <w:sz w:val="24"/>
              </w:rPr>
              <w:t>17.00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18CEC12B" w14:textId="77777777" w:rsidR="003E2D45" w:rsidRPr="00DB3518" w:rsidRDefault="003E2D45" w:rsidP="00445924">
            <w:pPr>
              <w:rPr>
                <w:rFonts w:ascii="Calibri" w:hAnsi="Calibri"/>
                <w:sz w:val="24"/>
              </w:rPr>
            </w:pPr>
          </w:p>
        </w:tc>
      </w:tr>
      <w:tr w:rsidR="003E2D45" w:rsidRPr="00DB3518" w14:paraId="4806194F"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262E0A7F" w14:textId="77777777" w:rsidR="003E2D45" w:rsidRPr="00DB3518" w:rsidRDefault="003E2D45" w:rsidP="00445924">
            <w:pPr>
              <w:rPr>
                <w:rFonts w:ascii="Calibri" w:hAnsi="Calibri"/>
                <w:sz w:val="24"/>
              </w:rPr>
            </w:pPr>
            <w:r>
              <w:rPr>
                <w:rFonts w:ascii="Calibri" w:hAnsi="Calibri"/>
                <w:sz w:val="24"/>
              </w:rPr>
              <w:t>18.00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0ADD416C" w14:textId="77777777" w:rsidR="003E2D45" w:rsidRPr="00DB3518" w:rsidRDefault="003E2D45" w:rsidP="00445924">
            <w:pPr>
              <w:rPr>
                <w:rFonts w:ascii="Calibri" w:hAnsi="Calibri"/>
                <w:sz w:val="24"/>
              </w:rPr>
            </w:pPr>
          </w:p>
        </w:tc>
      </w:tr>
      <w:tr w:rsidR="003E2D45" w:rsidRPr="00DB3518" w14:paraId="430F35B0"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0EA5B699" w14:textId="77777777" w:rsidR="003E2D45" w:rsidRDefault="003E2D45" w:rsidP="00445924">
            <w:pPr>
              <w:rPr>
                <w:rFonts w:ascii="Calibri" w:hAnsi="Calibri"/>
                <w:sz w:val="24"/>
              </w:rPr>
            </w:pPr>
            <w:r>
              <w:rPr>
                <w:rFonts w:ascii="Calibri" w:hAnsi="Calibri"/>
                <w:sz w:val="24"/>
              </w:rPr>
              <w:t>19.00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78C0D4CB" w14:textId="77777777" w:rsidR="003E2D45" w:rsidRPr="00DB3518" w:rsidRDefault="003E2D45" w:rsidP="00445924">
            <w:pPr>
              <w:rPr>
                <w:rFonts w:ascii="Calibri" w:hAnsi="Calibri"/>
                <w:sz w:val="24"/>
              </w:rPr>
            </w:pPr>
          </w:p>
        </w:tc>
      </w:tr>
      <w:tr w:rsidR="003E2D45" w:rsidRPr="00DB3518" w14:paraId="3820456F"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7FBBA06E" w14:textId="77777777" w:rsidR="003E2D45" w:rsidRDefault="003E2D45" w:rsidP="00445924">
            <w:pPr>
              <w:rPr>
                <w:rFonts w:ascii="Calibri" w:hAnsi="Calibri"/>
                <w:sz w:val="24"/>
              </w:rPr>
            </w:pPr>
            <w:r>
              <w:rPr>
                <w:rFonts w:ascii="Calibri" w:hAnsi="Calibri"/>
                <w:sz w:val="24"/>
              </w:rPr>
              <w:t>20.00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55482F3C" w14:textId="77777777" w:rsidR="003E2D45" w:rsidRPr="00DB3518" w:rsidRDefault="003E2D45" w:rsidP="00445924">
            <w:pPr>
              <w:rPr>
                <w:rFonts w:ascii="Calibri" w:hAnsi="Calibri"/>
                <w:sz w:val="24"/>
              </w:rPr>
            </w:pPr>
          </w:p>
        </w:tc>
      </w:tr>
      <w:tr w:rsidR="003E2D45" w:rsidRPr="00DB3518" w14:paraId="4D4F56E3"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3FF2C202" w14:textId="77777777" w:rsidR="003E2D45" w:rsidRDefault="003E2D45" w:rsidP="00445924">
            <w:pPr>
              <w:rPr>
                <w:rFonts w:ascii="Calibri" w:hAnsi="Calibri"/>
                <w:sz w:val="24"/>
              </w:rPr>
            </w:pPr>
            <w:r>
              <w:rPr>
                <w:rFonts w:ascii="Calibri" w:hAnsi="Calibri"/>
                <w:sz w:val="24"/>
              </w:rPr>
              <w:t>21.00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075937F9" w14:textId="77777777" w:rsidR="003E2D45" w:rsidRPr="00DB3518" w:rsidRDefault="003E2D45" w:rsidP="00445924">
            <w:pPr>
              <w:rPr>
                <w:rFonts w:ascii="Calibri" w:hAnsi="Calibri"/>
                <w:sz w:val="24"/>
              </w:rPr>
            </w:pPr>
          </w:p>
        </w:tc>
      </w:tr>
      <w:tr w:rsidR="003E2D45" w:rsidRPr="00DB3518" w14:paraId="3DDC796F"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0C941158" w14:textId="77777777" w:rsidR="003E2D45" w:rsidRDefault="003E2D45" w:rsidP="00445924">
            <w:pPr>
              <w:rPr>
                <w:rFonts w:ascii="Calibri" w:hAnsi="Calibri"/>
                <w:sz w:val="24"/>
              </w:rPr>
            </w:pPr>
            <w:r>
              <w:rPr>
                <w:rFonts w:ascii="Calibri" w:hAnsi="Calibri"/>
                <w:sz w:val="24"/>
              </w:rPr>
              <w:t>22.00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30FAE3EA" w14:textId="77777777" w:rsidR="003E2D45" w:rsidRPr="00DB3518" w:rsidRDefault="003E2D45" w:rsidP="00445924">
            <w:pPr>
              <w:rPr>
                <w:rFonts w:ascii="Calibri" w:hAnsi="Calibri"/>
                <w:sz w:val="24"/>
              </w:rPr>
            </w:pPr>
          </w:p>
        </w:tc>
      </w:tr>
      <w:tr w:rsidR="003E2D45" w:rsidRPr="00DB3518" w14:paraId="1666045E"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50430D6D" w14:textId="77777777" w:rsidR="003E2D45" w:rsidRDefault="003E2D45" w:rsidP="00445924">
            <w:pPr>
              <w:rPr>
                <w:rFonts w:ascii="Calibri" w:hAnsi="Calibri"/>
                <w:sz w:val="24"/>
              </w:rPr>
            </w:pPr>
            <w:r>
              <w:rPr>
                <w:rFonts w:ascii="Calibri" w:hAnsi="Calibri"/>
                <w:sz w:val="24"/>
              </w:rPr>
              <w:t>23.00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31282F13" w14:textId="77777777" w:rsidR="003E2D45" w:rsidRPr="00DB3518" w:rsidRDefault="003E2D45" w:rsidP="00445924">
            <w:pPr>
              <w:rPr>
                <w:rFonts w:ascii="Calibri" w:hAnsi="Calibri"/>
                <w:sz w:val="24"/>
              </w:rPr>
            </w:pPr>
          </w:p>
        </w:tc>
      </w:tr>
      <w:tr w:rsidR="003E2D45" w:rsidRPr="00DB3518" w14:paraId="51CF2208" w14:textId="77777777" w:rsidTr="0074268F">
        <w:trPr>
          <w:cantSplit/>
          <w:trHeight w:val="265"/>
          <w:jc w:val="center"/>
        </w:trPr>
        <w:tc>
          <w:tcPr>
            <w:tcW w:w="10134" w:type="dxa"/>
            <w:gridSpan w:val="5"/>
            <w:tcBorders>
              <w:top w:val="dashSmallGap" w:sz="4" w:space="0" w:color="auto"/>
              <w:left w:val="dashSmallGap" w:sz="4" w:space="0" w:color="auto"/>
              <w:bottom w:val="dashSmallGap" w:sz="4" w:space="0" w:color="auto"/>
              <w:right w:val="dashSmallGap" w:sz="4" w:space="0" w:color="auto"/>
            </w:tcBorders>
            <w:vAlign w:val="center"/>
          </w:tcPr>
          <w:p w14:paraId="3E3965C6" w14:textId="77777777" w:rsidR="003E2D45" w:rsidRPr="00DB3518" w:rsidRDefault="003E2D45" w:rsidP="00445924">
            <w:pPr>
              <w:rPr>
                <w:rFonts w:ascii="Calibri" w:hAnsi="Calibri"/>
                <w:sz w:val="24"/>
              </w:rPr>
            </w:pPr>
            <w:r>
              <w:rPr>
                <w:rFonts w:ascii="Calibri" w:hAnsi="Calibri"/>
                <w:sz w:val="24"/>
              </w:rPr>
              <w:t>Environments encountered during this day:</w:t>
            </w:r>
          </w:p>
        </w:tc>
      </w:tr>
      <w:tr w:rsidR="003E2D45" w:rsidRPr="00DB3518" w14:paraId="77AF947F"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38ECD459" w14:textId="77777777" w:rsidR="003E2D45" w:rsidRDefault="003E2D45" w:rsidP="00EB66CB">
            <w:pPr>
              <w:rPr>
                <w:rFonts w:ascii="Calibri" w:hAnsi="Calibri"/>
                <w:sz w:val="24"/>
              </w:rPr>
            </w:pPr>
          </w:p>
        </w:tc>
      </w:tr>
      <w:tr w:rsidR="003E2D45" w:rsidRPr="00DB3518" w14:paraId="11F95623" w14:textId="77777777" w:rsidTr="0074268F">
        <w:trPr>
          <w:cantSplit/>
          <w:trHeight w:val="265"/>
          <w:jc w:val="center"/>
        </w:trPr>
        <w:tc>
          <w:tcPr>
            <w:tcW w:w="10134" w:type="dxa"/>
            <w:gridSpan w:val="5"/>
            <w:tcBorders>
              <w:top w:val="dashSmallGap" w:sz="4" w:space="0" w:color="auto"/>
              <w:left w:val="dashSmallGap" w:sz="4" w:space="0" w:color="auto"/>
              <w:bottom w:val="dashSmallGap" w:sz="4" w:space="0" w:color="auto"/>
              <w:right w:val="dashSmallGap" w:sz="4" w:space="0" w:color="auto"/>
            </w:tcBorders>
            <w:vAlign w:val="center"/>
          </w:tcPr>
          <w:p w14:paraId="6026887C" w14:textId="77777777" w:rsidR="003E2D45" w:rsidRPr="00A13888" w:rsidRDefault="003E2D45" w:rsidP="00445924">
            <w:pPr>
              <w:rPr>
                <w:rFonts w:ascii="Calibri" w:hAnsi="Calibri"/>
                <w:b/>
                <w:sz w:val="24"/>
              </w:rPr>
            </w:pPr>
            <w:r>
              <w:rPr>
                <w:rFonts w:ascii="Calibri" w:hAnsi="Calibri"/>
                <w:b/>
                <w:sz w:val="24"/>
              </w:rPr>
              <w:t>Sun</w:t>
            </w:r>
            <w:r w:rsidRPr="00A13888">
              <w:rPr>
                <w:rFonts w:ascii="Calibri" w:hAnsi="Calibri"/>
                <w:b/>
                <w:sz w:val="24"/>
              </w:rPr>
              <w:t>day</w:t>
            </w:r>
            <w:r>
              <w:rPr>
                <w:rFonts w:ascii="Calibri" w:hAnsi="Calibri"/>
                <w:b/>
                <w:sz w:val="24"/>
              </w:rPr>
              <w:t xml:space="preserve"> </w:t>
            </w:r>
          </w:p>
        </w:tc>
      </w:tr>
      <w:tr w:rsidR="003E2D45" w:rsidRPr="00DB3518" w14:paraId="0F823EF0" w14:textId="77777777" w:rsidTr="00D600A2">
        <w:trPr>
          <w:cantSplit/>
          <w:trHeight w:val="24"/>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5014CF83" w14:textId="77777777" w:rsidR="003E2D45" w:rsidRPr="00DB3518" w:rsidRDefault="003E2D45" w:rsidP="00445924">
            <w:pPr>
              <w:rPr>
                <w:rFonts w:ascii="Calibri" w:hAnsi="Calibri"/>
                <w:sz w:val="24"/>
              </w:rPr>
            </w:pPr>
            <w:r>
              <w:rPr>
                <w:rFonts w:ascii="Calibri" w:hAnsi="Calibri"/>
                <w:sz w:val="24"/>
              </w:rPr>
              <w:t>06.00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6EC59BF1" w14:textId="77777777" w:rsidR="003E2D45" w:rsidRPr="00DB3518" w:rsidRDefault="003E2D45" w:rsidP="00445924">
            <w:pPr>
              <w:rPr>
                <w:rFonts w:ascii="Calibri" w:hAnsi="Calibri"/>
                <w:sz w:val="24"/>
              </w:rPr>
            </w:pPr>
          </w:p>
        </w:tc>
      </w:tr>
      <w:tr w:rsidR="003E2D45" w:rsidRPr="00DB3518" w14:paraId="3226261F"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407C9604" w14:textId="77777777" w:rsidR="003E2D45" w:rsidRPr="00DB3518" w:rsidRDefault="003E2D45" w:rsidP="00445924">
            <w:pPr>
              <w:rPr>
                <w:rFonts w:ascii="Calibri" w:hAnsi="Calibri"/>
                <w:sz w:val="24"/>
              </w:rPr>
            </w:pPr>
            <w:r>
              <w:rPr>
                <w:rFonts w:ascii="Calibri" w:hAnsi="Calibri"/>
                <w:sz w:val="24"/>
              </w:rPr>
              <w:t>07.00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66962885" w14:textId="77777777" w:rsidR="003E2D45" w:rsidRPr="00DB3518" w:rsidRDefault="003E2D45" w:rsidP="00445924">
            <w:pPr>
              <w:rPr>
                <w:rFonts w:ascii="Calibri" w:hAnsi="Calibri"/>
                <w:sz w:val="24"/>
              </w:rPr>
            </w:pPr>
          </w:p>
        </w:tc>
      </w:tr>
      <w:tr w:rsidR="003E2D45" w:rsidRPr="00DB3518" w14:paraId="23B5A9E2"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2B6414A6" w14:textId="77777777" w:rsidR="003E2D45" w:rsidRPr="00DB3518" w:rsidRDefault="003E2D45" w:rsidP="00445924">
            <w:pPr>
              <w:rPr>
                <w:rFonts w:ascii="Calibri" w:hAnsi="Calibri"/>
                <w:sz w:val="24"/>
              </w:rPr>
            </w:pPr>
            <w:r>
              <w:rPr>
                <w:rFonts w:ascii="Calibri" w:hAnsi="Calibri"/>
                <w:sz w:val="24"/>
              </w:rPr>
              <w:t>08.00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569D64D9" w14:textId="77777777" w:rsidR="003E2D45" w:rsidRPr="00DB3518" w:rsidRDefault="003E2D45" w:rsidP="00445924">
            <w:pPr>
              <w:rPr>
                <w:rFonts w:ascii="Calibri" w:hAnsi="Calibri"/>
                <w:sz w:val="24"/>
              </w:rPr>
            </w:pPr>
          </w:p>
        </w:tc>
      </w:tr>
      <w:tr w:rsidR="003E2D45" w:rsidRPr="00DB3518" w14:paraId="1660C370"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1BF41F3D" w14:textId="77777777" w:rsidR="003E2D45" w:rsidRPr="00DB3518" w:rsidRDefault="003E2D45" w:rsidP="00445924">
            <w:pPr>
              <w:rPr>
                <w:rFonts w:ascii="Calibri" w:hAnsi="Calibri"/>
                <w:sz w:val="24"/>
              </w:rPr>
            </w:pPr>
            <w:r>
              <w:rPr>
                <w:rFonts w:ascii="Calibri" w:hAnsi="Calibri"/>
                <w:sz w:val="24"/>
              </w:rPr>
              <w:t>09.00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39E0584D" w14:textId="77777777" w:rsidR="003E2D45" w:rsidRPr="00DB3518" w:rsidRDefault="003E2D45" w:rsidP="00445924">
            <w:pPr>
              <w:rPr>
                <w:rFonts w:ascii="Calibri" w:hAnsi="Calibri"/>
                <w:sz w:val="24"/>
              </w:rPr>
            </w:pPr>
          </w:p>
        </w:tc>
      </w:tr>
      <w:tr w:rsidR="003E2D45" w:rsidRPr="00DB3518" w14:paraId="6EB95658"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21D8D4C4" w14:textId="77777777" w:rsidR="003E2D45" w:rsidRPr="00DB3518" w:rsidRDefault="003E2D45" w:rsidP="00445924">
            <w:pPr>
              <w:rPr>
                <w:rFonts w:ascii="Calibri" w:hAnsi="Calibri"/>
                <w:sz w:val="24"/>
              </w:rPr>
            </w:pPr>
            <w:r>
              <w:rPr>
                <w:rFonts w:ascii="Calibri" w:hAnsi="Calibri"/>
                <w:sz w:val="24"/>
              </w:rPr>
              <w:t>10.00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0BB1A27E" w14:textId="77777777" w:rsidR="003E2D45" w:rsidRPr="00DB3518" w:rsidRDefault="003E2D45" w:rsidP="00445924">
            <w:pPr>
              <w:rPr>
                <w:rFonts w:ascii="Calibri" w:hAnsi="Calibri"/>
                <w:sz w:val="24"/>
              </w:rPr>
            </w:pPr>
          </w:p>
        </w:tc>
      </w:tr>
      <w:tr w:rsidR="003E2D45" w:rsidRPr="00DB3518" w14:paraId="5CE1B60E"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5D686747" w14:textId="77777777" w:rsidR="003E2D45" w:rsidRPr="00DB3518" w:rsidRDefault="003E2D45" w:rsidP="00445924">
            <w:pPr>
              <w:rPr>
                <w:rFonts w:ascii="Calibri" w:hAnsi="Calibri"/>
                <w:sz w:val="24"/>
              </w:rPr>
            </w:pPr>
            <w:r>
              <w:rPr>
                <w:rFonts w:ascii="Calibri" w:hAnsi="Calibri"/>
                <w:sz w:val="24"/>
              </w:rPr>
              <w:t>11.00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0F8B125C" w14:textId="77777777" w:rsidR="003E2D45" w:rsidRPr="00DB3518" w:rsidRDefault="003E2D45" w:rsidP="00445924">
            <w:pPr>
              <w:rPr>
                <w:rFonts w:ascii="Calibri" w:hAnsi="Calibri"/>
                <w:sz w:val="24"/>
              </w:rPr>
            </w:pPr>
          </w:p>
        </w:tc>
      </w:tr>
      <w:tr w:rsidR="003E2D45" w:rsidRPr="00DB3518" w14:paraId="52004107"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03CC275F" w14:textId="77777777" w:rsidR="003E2D45" w:rsidRPr="00DB3518" w:rsidRDefault="003E2D45" w:rsidP="00445924">
            <w:pPr>
              <w:rPr>
                <w:rFonts w:ascii="Calibri" w:hAnsi="Calibri"/>
                <w:sz w:val="24"/>
              </w:rPr>
            </w:pPr>
            <w:r>
              <w:rPr>
                <w:rFonts w:ascii="Calibri" w:hAnsi="Calibri"/>
                <w:sz w:val="24"/>
              </w:rPr>
              <w:t>12.00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41C60458" w14:textId="77777777" w:rsidR="003E2D45" w:rsidRPr="00DB3518" w:rsidRDefault="003E2D45" w:rsidP="00445924">
            <w:pPr>
              <w:rPr>
                <w:rFonts w:ascii="Calibri" w:hAnsi="Calibri"/>
                <w:sz w:val="24"/>
              </w:rPr>
            </w:pPr>
          </w:p>
        </w:tc>
      </w:tr>
      <w:tr w:rsidR="003E2D45" w:rsidRPr="00DB3518" w14:paraId="6C16FF74"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56D84AB7" w14:textId="77777777" w:rsidR="003E2D45" w:rsidRPr="00DB3518" w:rsidRDefault="003E2D45" w:rsidP="00445924">
            <w:pPr>
              <w:rPr>
                <w:rFonts w:ascii="Calibri" w:hAnsi="Calibri"/>
                <w:sz w:val="24"/>
              </w:rPr>
            </w:pPr>
            <w:r>
              <w:rPr>
                <w:rFonts w:ascii="Calibri" w:hAnsi="Calibri"/>
                <w:sz w:val="24"/>
              </w:rPr>
              <w:t>13.00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4267F419" w14:textId="77777777" w:rsidR="003E2D45" w:rsidRPr="00DB3518" w:rsidRDefault="003E2D45" w:rsidP="00445924">
            <w:pPr>
              <w:rPr>
                <w:rFonts w:ascii="Calibri" w:hAnsi="Calibri"/>
                <w:sz w:val="24"/>
              </w:rPr>
            </w:pPr>
          </w:p>
        </w:tc>
      </w:tr>
      <w:tr w:rsidR="003E2D45" w:rsidRPr="00DB3518" w14:paraId="77F970A7"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6716D045" w14:textId="77777777" w:rsidR="003E2D45" w:rsidRPr="00DB3518" w:rsidRDefault="003E2D45" w:rsidP="00445924">
            <w:pPr>
              <w:rPr>
                <w:rFonts w:ascii="Calibri" w:hAnsi="Calibri"/>
                <w:sz w:val="24"/>
              </w:rPr>
            </w:pPr>
            <w:r>
              <w:rPr>
                <w:rFonts w:ascii="Calibri" w:hAnsi="Calibri"/>
                <w:sz w:val="24"/>
              </w:rPr>
              <w:t>14.00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2307325F" w14:textId="77777777" w:rsidR="003E2D45" w:rsidRPr="00DB3518" w:rsidRDefault="003E2D45" w:rsidP="00445924">
            <w:pPr>
              <w:rPr>
                <w:rFonts w:ascii="Calibri" w:hAnsi="Calibri"/>
                <w:sz w:val="24"/>
              </w:rPr>
            </w:pPr>
          </w:p>
        </w:tc>
      </w:tr>
      <w:tr w:rsidR="003E2D45" w:rsidRPr="00DB3518" w14:paraId="37B68AD8"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7D05F2AE" w14:textId="77777777" w:rsidR="003E2D45" w:rsidRPr="00DB3518" w:rsidRDefault="003E2D45" w:rsidP="00445924">
            <w:pPr>
              <w:rPr>
                <w:rFonts w:ascii="Calibri" w:hAnsi="Calibri"/>
                <w:sz w:val="24"/>
              </w:rPr>
            </w:pPr>
            <w:r>
              <w:rPr>
                <w:rFonts w:ascii="Calibri" w:hAnsi="Calibri"/>
                <w:sz w:val="24"/>
              </w:rPr>
              <w:t>15.00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313AE7F5" w14:textId="77777777" w:rsidR="003E2D45" w:rsidRPr="00DB3518" w:rsidRDefault="003E2D45" w:rsidP="00445924">
            <w:pPr>
              <w:rPr>
                <w:rFonts w:ascii="Calibri" w:hAnsi="Calibri"/>
                <w:sz w:val="24"/>
              </w:rPr>
            </w:pPr>
          </w:p>
        </w:tc>
      </w:tr>
      <w:tr w:rsidR="003E2D45" w:rsidRPr="00DB3518" w14:paraId="0BCEB751"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36EEA10F" w14:textId="77777777" w:rsidR="003E2D45" w:rsidRPr="00DB3518" w:rsidRDefault="003E2D45" w:rsidP="00445924">
            <w:pPr>
              <w:rPr>
                <w:rFonts w:ascii="Calibri" w:hAnsi="Calibri"/>
                <w:sz w:val="24"/>
              </w:rPr>
            </w:pPr>
            <w:r>
              <w:rPr>
                <w:rFonts w:ascii="Calibri" w:hAnsi="Calibri"/>
                <w:sz w:val="24"/>
              </w:rPr>
              <w:t>16.00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168F65D8" w14:textId="77777777" w:rsidR="003E2D45" w:rsidRPr="00DB3518" w:rsidRDefault="003E2D45" w:rsidP="00445924">
            <w:pPr>
              <w:rPr>
                <w:rFonts w:ascii="Calibri" w:hAnsi="Calibri"/>
                <w:sz w:val="24"/>
              </w:rPr>
            </w:pPr>
          </w:p>
        </w:tc>
      </w:tr>
      <w:tr w:rsidR="003E2D45" w:rsidRPr="00DB3518" w14:paraId="43E18B8F"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422EB042" w14:textId="77777777" w:rsidR="003E2D45" w:rsidRPr="00DB3518" w:rsidRDefault="003E2D45" w:rsidP="00445924">
            <w:pPr>
              <w:rPr>
                <w:rFonts w:ascii="Calibri" w:hAnsi="Calibri"/>
                <w:sz w:val="24"/>
              </w:rPr>
            </w:pPr>
            <w:r>
              <w:rPr>
                <w:rFonts w:ascii="Calibri" w:hAnsi="Calibri"/>
                <w:sz w:val="24"/>
              </w:rPr>
              <w:t>17.00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460FA7C8" w14:textId="77777777" w:rsidR="003E2D45" w:rsidRPr="00DB3518" w:rsidRDefault="003E2D45" w:rsidP="00445924">
            <w:pPr>
              <w:rPr>
                <w:rFonts w:ascii="Calibri" w:hAnsi="Calibri"/>
                <w:sz w:val="24"/>
              </w:rPr>
            </w:pPr>
          </w:p>
        </w:tc>
      </w:tr>
      <w:tr w:rsidR="003E2D45" w:rsidRPr="00DB3518" w14:paraId="2E83CA89"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3A202E7E" w14:textId="77777777" w:rsidR="003E2D45" w:rsidRPr="00DB3518" w:rsidRDefault="003E2D45" w:rsidP="00445924">
            <w:pPr>
              <w:rPr>
                <w:rFonts w:ascii="Calibri" w:hAnsi="Calibri"/>
                <w:sz w:val="24"/>
              </w:rPr>
            </w:pPr>
            <w:r>
              <w:rPr>
                <w:rFonts w:ascii="Calibri" w:hAnsi="Calibri"/>
                <w:sz w:val="24"/>
              </w:rPr>
              <w:t>18.00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76A5953D" w14:textId="77777777" w:rsidR="003E2D45" w:rsidRPr="00DB3518" w:rsidRDefault="003E2D45" w:rsidP="00445924">
            <w:pPr>
              <w:rPr>
                <w:rFonts w:ascii="Calibri" w:hAnsi="Calibri"/>
                <w:sz w:val="24"/>
              </w:rPr>
            </w:pPr>
          </w:p>
        </w:tc>
      </w:tr>
      <w:tr w:rsidR="003E2D45" w:rsidRPr="00DB3518" w14:paraId="15E78C4D"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1476CB77" w14:textId="77777777" w:rsidR="003E2D45" w:rsidRDefault="003E2D45" w:rsidP="00445924">
            <w:pPr>
              <w:rPr>
                <w:rFonts w:ascii="Calibri" w:hAnsi="Calibri"/>
                <w:sz w:val="24"/>
              </w:rPr>
            </w:pPr>
            <w:r>
              <w:rPr>
                <w:rFonts w:ascii="Calibri" w:hAnsi="Calibri"/>
                <w:sz w:val="24"/>
              </w:rPr>
              <w:t>19.00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3C07BD89" w14:textId="77777777" w:rsidR="003E2D45" w:rsidRPr="00DB3518" w:rsidRDefault="003E2D45" w:rsidP="00445924">
            <w:pPr>
              <w:rPr>
                <w:rFonts w:ascii="Calibri" w:hAnsi="Calibri"/>
                <w:sz w:val="24"/>
              </w:rPr>
            </w:pPr>
          </w:p>
        </w:tc>
      </w:tr>
      <w:tr w:rsidR="003E2D45" w:rsidRPr="00DB3518" w14:paraId="78256276"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7377FA5F" w14:textId="77777777" w:rsidR="003E2D45" w:rsidRDefault="003E2D45" w:rsidP="00445924">
            <w:pPr>
              <w:rPr>
                <w:rFonts w:ascii="Calibri" w:hAnsi="Calibri"/>
                <w:sz w:val="24"/>
              </w:rPr>
            </w:pPr>
            <w:r>
              <w:rPr>
                <w:rFonts w:ascii="Calibri" w:hAnsi="Calibri"/>
                <w:sz w:val="24"/>
              </w:rPr>
              <w:lastRenderedPageBreak/>
              <w:t>20.00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63FE3489" w14:textId="77777777" w:rsidR="003E2D45" w:rsidRPr="00DB3518" w:rsidRDefault="003E2D45" w:rsidP="00445924">
            <w:pPr>
              <w:rPr>
                <w:rFonts w:ascii="Calibri" w:hAnsi="Calibri"/>
                <w:sz w:val="24"/>
              </w:rPr>
            </w:pPr>
          </w:p>
        </w:tc>
      </w:tr>
      <w:tr w:rsidR="003E2D45" w:rsidRPr="00DB3518" w14:paraId="45062AEB"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5A1AE82F" w14:textId="77777777" w:rsidR="003E2D45" w:rsidRDefault="003E2D45" w:rsidP="00445924">
            <w:pPr>
              <w:rPr>
                <w:rFonts w:ascii="Calibri" w:hAnsi="Calibri"/>
                <w:sz w:val="24"/>
              </w:rPr>
            </w:pPr>
            <w:r>
              <w:rPr>
                <w:rFonts w:ascii="Calibri" w:hAnsi="Calibri"/>
                <w:sz w:val="24"/>
              </w:rPr>
              <w:t>21.00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52B8818E" w14:textId="77777777" w:rsidR="003E2D45" w:rsidRPr="00DB3518" w:rsidRDefault="003E2D45" w:rsidP="00445924">
            <w:pPr>
              <w:rPr>
                <w:rFonts w:ascii="Calibri" w:hAnsi="Calibri"/>
                <w:sz w:val="24"/>
              </w:rPr>
            </w:pPr>
          </w:p>
        </w:tc>
      </w:tr>
      <w:tr w:rsidR="003E2D45" w:rsidRPr="00DB3518" w14:paraId="4838B037"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53A6BFF5" w14:textId="77777777" w:rsidR="003E2D45" w:rsidRDefault="003E2D45" w:rsidP="00445924">
            <w:pPr>
              <w:rPr>
                <w:rFonts w:ascii="Calibri" w:hAnsi="Calibri"/>
                <w:sz w:val="24"/>
              </w:rPr>
            </w:pPr>
            <w:r>
              <w:rPr>
                <w:rFonts w:ascii="Calibri" w:hAnsi="Calibri"/>
                <w:sz w:val="24"/>
              </w:rPr>
              <w:t>22.00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2A3FBCD1" w14:textId="77777777" w:rsidR="003E2D45" w:rsidRPr="00DB3518" w:rsidRDefault="003E2D45" w:rsidP="00445924">
            <w:pPr>
              <w:rPr>
                <w:rFonts w:ascii="Calibri" w:hAnsi="Calibri"/>
                <w:sz w:val="24"/>
              </w:rPr>
            </w:pPr>
          </w:p>
        </w:tc>
      </w:tr>
      <w:tr w:rsidR="003E2D45" w:rsidRPr="00DB3518" w14:paraId="61907E24" w14:textId="77777777" w:rsidTr="00D600A2">
        <w:trPr>
          <w:cantSplit/>
          <w:trHeight w:val="23"/>
          <w:jc w:val="center"/>
        </w:trPr>
        <w:tc>
          <w:tcPr>
            <w:tcW w:w="1167" w:type="dxa"/>
            <w:tcBorders>
              <w:top w:val="dashSmallGap" w:sz="4" w:space="0" w:color="auto"/>
              <w:left w:val="dashSmallGap" w:sz="4" w:space="0" w:color="auto"/>
              <w:bottom w:val="dashSmallGap" w:sz="4" w:space="0" w:color="auto"/>
              <w:right w:val="dashSmallGap" w:sz="4" w:space="0" w:color="auto"/>
            </w:tcBorders>
            <w:vAlign w:val="center"/>
          </w:tcPr>
          <w:p w14:paraId="3F7953D6" w14:textId="77777777" w:rsidR="003E2D45" w:rsidRDefault="003E2D45" w:rsidP="00445924">
            <w:pPr>
              <w:rPr>
                <w:rFonts w:ascii="Calibri" w:hAnsi="Calibri"/>
                <w:sz w:val="24"/>
              </w:rPr>
            </w:pPr>
            <w:r>
              <w:rPr>
                <w:rFonts w:ascii="Calibri" w:hAnsi="Calibri"/>
                <w:sz w:val="24"/>
              </w:rPr>
              <w:t>23.00</w:t>
            </w:r>
          </w:p>
        </w:tc>
        <w:tc>
          <w:tcPr>
            <w:tcW w:w="8967" w:type="dxa"/>
            <w:gridSpan w:val="4"/>
            <w:tcBorders>
              <w:top w:val="dashSmallGap" w:sz="4" w:space="0" w:color="auto"/>
              <w:left w:val="dashSmallGap" w:sz="4" w:space="0" w:color="auto"/>
              <w:bottom w:val="dashSmallGap" w:sz="4" w:space="0" w:color="auto"/>
              <w:right w:val="dashSmallGap" w:sz="4" w:space="0" w:color="auto"/>
            </w:tcBorders>
            <w:vAlign w:val="center"/>
          </w:tcPr>
          <w:p w14:paraId="7EB1873D" w14:textId="77777777" w:rsidR="003E2D45" w:rsidRPr="00DB3518" w:rsidRDefault="003E2D45" w:rsidP="00445924">
            <w:pPr>
              <w:rPr>
                <w:rFonts w:ascii="Calibri" w:hAnsi="Calibri"/>
                <w:sz w:val="24"/>
              </w:rPr>
            </w:pPr>
          </w:p>
        </w:tc>
      </w:tr>
      <w:tr w:rsidR="003E2D45" w:rsidRPr="00DB3518" w14:paraId="348FAA6C" w14:textId="77777777" w:rsidTr="0074268F">
        <w:trPr>
          <w:cantSplit/>
          <w:trHeight w:val="265"/>
          <w:jc w:val="center"/>
        </w:trPr>
        <w:tc>
          <w:tcPr>
            <w:tcW w:w="10134" w:type="dxa"/>
            <w:gridSpan w:val="5"/>
            <w:tcBorders>
              <w:top w:val="dashSmallGap" w:sz="4" w:space="0" w:color="auto"/>
              <w:left w:val="dashSmallGap" w:sz="4" w:space="0" w:color="auto"/>
              <w:bottom w:val="dashSmallGap" w:sz="4" w:space="0" w:color="auto"/>
              <w:right w:val="dashSmallGap" w:sz="4" w:space="0" w:color="auto"/>
            </w:tcBorders>
            <w:vAlign w:val="center"/>
          </w:tcPr>
          <w:p w14:paraId="68E6938F" w14:textId="77777777" w:rsidR="003E2D45" w:rsidRPr="00DB3518" w:rsidRDefault="003E2D45" w:rsidP="00445924">
            <w:pPr>
              <w:rPr>
                <w:rFonts w:ascii="Calibri" w:hAnsi="Calibri"/>
                <w:sz w:val="24"/>
              </w:rPr>
            </w:pPr>
            <w:r>
              <w:rPr>
                <w:rFonts w:ascii="Calibri" w:hAnsi="Calibri"/>
                <w:sz w:val="24"/>
              </w:rPr>
              <w:t>Environments encountered during this day:</w:t>
            </w:r>
          </w:p>
        </w:tc>
      </w:tr>
      <w:tr w:rsidR="003E2D45" w:rsidRPr="00DB3518" w14:paraId="4A4A9837"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5624F43B" w14:textId="77777777" w:rsidR="003E2D45" w:rsidRDefault="003E2D45" w:rsidP="00EB66CB">
            <w:pPr>
              <w:rPr>
                <w:rFonts w:ascii="Calibri" w:hAnsi="Calibri"/>
                <w:sz w:val="24"/>
              </w:rPr>
            </w:pPr>
          </w:p>
        </w:tc>
      </w:tr>
      <w:tr w:rsidR="00A13888" w:rsidRPr="00DB3518" w14:paraId="02FF427D"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7561ACEB" w14:textId="77777777" w:rsidR="00A13888" w:rsidRPr="00DB3518" w:rsidRDefault="00A13888" w:rsidP="00EB66CB">
            <w:pPr>
              <w:rPr>
                <w:rFonts w:ascii="Calibri" w:hAnsi="Calibri"/>
                <w:sz w:val="24"/>
              </w:rPr>
            </w:pPr>
            <w:r>
              <w:rPr>
                <w:rFonts w:ascii="Calibri" w:hAnsi="Calibri"/>
                <w:sz w:val="24"/>
              </w:rPr>
              <w:t>Please detail any other regular events/appointments/commitments you attend:</w:t>
            </w:r>
          </w:p>
        </w:tc>
      </w:tr>
      <w:tr w:rsidR="0028495F" w:rsidRPr="00DB3518" w14:paraId="2A9F3CD3"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017233DC" w14:textId="5B9B60BD" w:rsidR="0028495F" w:rsidRPr="00DB3518" w:rsidRDefault="0028495F" w:rsidP="542B2B4E">
            <w:pPr>
              <w:rPr>
                <w:rFonts w:ascii="Calibri" w:hAnsi="Calibri"/>
                <w:sz w:val="24"/>
              </w:rPr>
            </w:pPr>
          </w:p>
          <w:p w14:paraId="4965337B" w14:textId="77777777" w:rsidR="0028495F" w:rsidRDefault="0028495F" w:rsidP="542B2B4E">
            <w:pPr>
              <w:rPr>
                <w:rFonts w:ascii="Calibri" w:hAnsi="Calibri"/>
                <w:sz w:val="24"/>
              </w:rPr>
            </w:pPr>
          </w:p>
          <w:p w14:paraId="7DE29E01" w14:textId="77777777" w:rsidR="00F40230" w:rsidRDefault="00F40230" w:rsidP="542B2B4E">
            <w:pPr>
              <w:rPr>
                <w:rFonts w:ascii="Calibri" w:hAnsi="Calibri"/>
                <w:sz w:val="24"/>
              </w:rPr>
            </w:pPr>
          </w:p>
          <w:p w14:paraId="6C71870F" w14:textId="04408484" w:rsidR="00F40230" w:rsidRPr="00DB3518" w:rsidRDefault="00F40230" w:rsidP="542B2B4E">
            <w:pPr>
              <w:rPr>
                <w:rFonts w:ascii="Calibri" w:hAnsi="Calibri"/>
                <w:sz w:val="24"/>
              </w:rPr>
            </w:pPr>
          </w:p>
        </w:tc>
      </w:tr>
      <w:tr w:rsidR="000077BD" w:rsidRPr="00DB3518" w14:paraId="64FE50BA" w14:textId="77777777" w:rsidTr="0074268F">
        <w:trPr>
          <w:cantSplit/>
          <w:trHeight w:val="295"/>
          <w:jc w:val="center"/>
        </w:trPr>
        <w:tc>
          <w:tcPr>
            <w:tcW w:w="10134" w:type="dxa"/>
            <w:gridSpan w:val="5"/>
            <w:shd w:val="clear" w:color="auto" w:fill="D9D9D9" w:themeFill="background1" w:themeFillShade="D9"/>
            <w:vAlign w:val="center"/>
          </w:tcPr>
          <w:p w14:paraId="26260FEB" w14:textId="77777777" w:rsidR="000077BD" w:rsidRPr="00DB3518" w:rsidRDefault="00BB457A" w:rsidP="00BB457A">
            <w:pPr>
              <w:pStyle w:val="Heading2"/>
              <w:rPr>
                <w:rFonts w:ascii="Calibri" w:hAnsi="Calibri"/>
                <w:sz w:val="24"/>
                <w:szCs w:val="24"/>
              </w:rPr>
            </w:pPr>
            <w:r>
              <w:rPr>
                <w:rFonts w:ascii="Calibri" w:hAnsi="Calibri"/>
                <w:sz w:val="24"/>
                <w:szCs w:val="24"/>
              </w:rPr>
              <w:t>Free Ru</w:t>
            </w:r>
            <w:r w:rsidR="00AE296D">
              <w:rPr>
                <w:rFonts w:ascii="Calibri" w:hAnsi="Calibri"/>
                <w:sz w:val="24"/>
                <w:szCs w:val="24"/>
              </w:rPr>
              <w:t>N</w:t>
            </w:r>
            <w:r>
              <w:rPr>
                <w:rFonts w:ascii="Calibri" w:hAnsi="Calibri"/>
                <w:sz w:val="24"/>
                <w:szCs w:val="24"/>
              </w:rPr>
              <w:t>ning</w:t>
            </w:r>
          </w:p>
        </w:tc>
      </w:tr>
      <w:tr w:rsidR="00F04B9B" w:rsidRPr="00DB3518" w14:paraId="2B6B4FD8" w14:textId="77777777" w:rsidTr="0074268F">
        <w:trPr>
          <w:cantSplit/>
          <w:trHeight w:val="265"/>
          <w:jc w:val="center"/>
        </w:trPr>
        <w:tc>
          <w:tcPr>
            <w:tcW w:w="10134" w:type="dxa"/>
            <w:gridSpan w:val="5"/>
            <w:vAlign w:val="center"/>
          </w:tcPr>
          <w:p w14:paraId="2A1A17F5" w14:textId="7188AE65" w:rsidR="009B55F4" w:rsidRDefault="6016322E" w:rsidP="3AF8DE88">
            <w:pPr>
              <w:rPr>
                <w:rFonts w:ascii="Calibri" w:hAnsi="Calibri"/>
                <w:sz w:val="24"/>
              </w:rPr>
            </w:pPr>
            <w:r w:rsidRPr="7054B640">
              <w:rPr>
                <w:rFonts w:ascii="Calibri" w:hAnsi="Calibri"/>
                <w:sz w:val="24"/>
              </w:rPr>
              <w:t xml:space="preserve">Please </w:t>
            </w:r>
            <w:r w:rsidR="7002FAC6" w:rsidRPr="7054B640">
              <w:rPr>
                <w:rFonts w:ascii="Calibri" w:hAnsi="Calibri"/>
                <w:sz w:val="24"/>
              </w:rPr>
              <w:t>tick</w:t>
            </w:r>
            <w:r w:rsidRPr="7054B640">
              <w:rPr>
                <w:rFonts w:ascii="Calibri" w:hAnsi="Calibri"/>
                <w:sz w:val="24"/>
              </w:rPr>
              <w:t xml:space="preserve"> the areas that </w:t>
            </w:r>
            <w:r w:rsidR="7592841E" w:rsidRPr="7054B640">
              <w:rPr>
                <w:rFonts w:ascii="Calibri" w:hAnsi="Calibri"/>
                <w:sz w:val="24"/>
              </w:rPr>
              <w:t>you intend to free run your dog</w:t>
            </w:r>
            <w:r w:rsidR="54E0E851" w:rsidRPr="7054B640">
              <w:rPr>
                <w:rFonts w:ascii="Calibri" w:hAnsi="Calibri"/>
                <w:sz w:val="24"/>
              </w:rPr>
              <w:t xml:space="preserve"> and note if these are within walking distance or require transportation to access them</w:t>
            </w:r>
            <w:r w:rsidR="7592841E" w:rsidRPr="7054B640">
              <w:rPr>
                <w:rFonts w:ascii="Calibri" w:hAnsi="Calibri"/>
                <w:sz w:val="24"/>
              </w:rPr>
              <w:t xml:space="preserve">. </w:t>
            </w:r>
            <w:r w:rsidR="54E0E851" w:rsidRPr="7054B640">
              <w:rPr>
                <w:rFonts w:ascii="Calibri" w:hAnsi="Calibri"/>
                <w:sz w:val="24"/>
              </w:rPr>
              <w:t>(</w:t>
            </w:r>
            <w:r w:rsidR="7592841E" w:rsidRPr="7054B640">
              <w:rPr>
                <w:rFonts w:ascii="Calibri" w:hAnsi="Calibri"/>
                <w:sz w:val="24"/>
              </w:rPr>
              <w:t>The G</w:t>
            </w:r>
            <w:r w:rsidRPr="7054B640">
              <w:rPr>
                <w:rFonts w:ascii="Calibri" w:hAnsi="Calibri"/>
                <w:sz w:val="24"/>
              </w:rPr>
              <w:t xml:space="preserve">uidance </w:t>
            </w:r>
            <w:r w:rsidR="7592841E" w:rsidRPr="7054B640">
              <w:rPr>
                <w:rFonts w:ascii="Calibri" w:hAnsi="Calibri"/>
                <w:sz w:val="24"/>
              </w:rPr>
              <w:t>N</w:t>
            </w:r>
            <w:r w:rsidRPr="7054B640">
              <w:rPr>
                <w:rFonts w:ascii="Calibri" w:hAnsi="Calibri"/>
                <w:sz w:val="24"/>
              </w:rPr>
              <w:t xml:space="preserve">otes </w:t>
            </w:r>
            <w:r w:rsidR="7592841E" w:rsidRPr="7054B640">
              <w:rPr>
                <w:rFonts w:ascii="Calibri" w:hAnsi="Calibri"/>
                <w:sz w:val="24"/>
              </w:rPr>
              <w:t>provide information that can help you decide on a sufficiently secure free run area</w:t>
            </w:r>
            <w:r w:rsidR="54E0E851" w:rsidRPr="7054B640">
              <w:rPr>
                <w:rFonts w:ascii="Calibri" w:hAnsi="Calibri"/>
                <w:sz w:val="24"/>
              </w:rPr>
              <w:t>)</w:t>
            </w:r>
            <w:r w:rsidR="799AA741" w:rsidRPr="7054B640">
              <w:rPr>
                <w:rFonts w:ascii="Calibri" w:hAnsi="Calibri"/>
                <w:sz w:val="24"/>
              </w:rPr>
              <w:t xml:space="preserve"> </w:t>
            </w:r>
          </w:p>
          <w:p w14:paraId="6C0EC958" w14:textId="7829F21A" w:rsidR="6A7EB8A1" w:rsidRDefault="6A7EB8A1" w:rsidP="7054B640">
            <w:pPr>
              <w:rPr>
                <w:rFonts w:ascii="Tahoma" w:hAnsi="Tahoma"/>
                <w:szCs w:val="16"/>
              </w:rPr>
            </w:pPr>
          </w:p>
          <w:tbl>
            <w:tblPr>
              <w:tblStyle w:val="TableGrid"/>
              <w:tblW w:w="0" w:type="auto"/>
              <w:tblInd w:w="9" w:type="dxa"/>
              <w:tblLook w:val="06A0" w:firstRow="1" w:lastRow="0" w:firstColumn="1" w:lastColumn="0" w:noHBand="1" w:noVBand="1"/>
            </w:tblPr>
            <w:tblGrid>
              <w:gridCol w:w="2540"/>
              <w:gridCol w:w="2540"/>
              <w:gridCol w:w="2540"/>
              <w:gridCol w:w="2064"/>
            </w:tblGrid>
            <w:tr w:rsidR="7054B640" w14:paraId="1E798BFB" w14:textId="77777777" w:rsidTr="0074268F">
              <w:trPr>
                <w:trHeight w:val="307"/>
              </w:trPr>
              <w:tc>
                <w:tcPr>
                  <w:tcW w:w="2540" w:type="dxa"/>
                </w:tcPr>
                <w:p w14:paraId="323A68BF" w14:textId="63231C01" w:rsidR="7054B640" w:rsidRDefault="7054B640" w:rsidP="7054B640">
                  <w:pPr>
                    <w:rPr>
                      <w:rFonts w:ascii="Calibri" w:eastAsia="Calibri" w:hAnsi="Calibri" w:cs="Calibri"/>
                      <w:sz w:val="24"/>
                    </w:rPr>
                  </w:pPr>
                </w:p>
              </w:tc>
              <w:tc>
                <w:tcPr>
                  <w:tcW w:w="2540" w:type="dxa"/>
                </w:tcPr>
                <w:p w14:paraId="0AC9C6A0" w14:textId="32B3873E" w:rsidR="7054B640" w:rsidRDefault="7054B640" w:rsidP="7054B640">
                  <w:pPr>
                    <w:rPr>
                      <w:rFonts w:ascii="Calibri" w:eastAsia="Calibri" w:hAnsi="Calibri" w:cs="Calibri"/>
                      <w:sz w:val="24"/>
                    </w:rPr>
                  </w:pPr>
                  <w:r w:rsidRPr="7054B640">
                    <w:rPr>
                      <w:rFonts w:ascii="Calibri" w:eastAsia="Calibri" w:hAnsi="Calibri" w:cs="Calibri"/>
                      <w:sz w:val="24"/>
                    </w:rPr>
                    <w:t>Walking Distance</w:t>
                  </w:r>
                </w:p>
              </w:tc>
              <w:tc>
                <w:tcPr>
                  <w:tcW w:w="2540" w:type="dxa"/>
                </w:tcPr>
                <w:p w14:paraId="126C50B0" w14:textId="7A278956" w:rsidR="7054B640" w:rsidRDefault="7054B640" w:rsidP="7054B640">
                  <w:pPr>
                    <w:rPr>
                      <w:rFonts w:ascii="Calibri" w:eastAsia="Calibri" w:hAnsi="Calibri" w:cs="Calibri"/>
                      <w:sz w:val="24"/>
                    </w:rPr>
                  </w:pPr>
                  <w:r w:rsidRPr="7054B640">
                    <w:rPr>
                      <w:rFonts w:ascii="Calibri" w:eastAsia="Calibri" w:hAnsi="Calibri" w:cs="Calibri"/>
                      <w:sz w:val="24"/>
                    </w:rPr>
                    <w:t>By car</w:t>
                  </w:r>
                </w:p>
              </w:tc>
              <w:tc>
                <w:tcPr>
                  <w:tcW w:w="2064" w:type="dxa"/>
                </w:tcPr>
                <w:p w14:paraId="27E03C2D" w14:textId="54188686" w:rsidR="7054B640" w:rsidRDefault="7054B640" w:rsidP="7054B640">
                  <w:pPr>
                    <w:rPr>
                      <w:rFonts w:ascii="Calibri" w:eastAsia="Calibri" w:hAnsi="Calibri" w:cs="Calibri"/>
                      <w:sz w:val="24"/>
                    </w:rPr>
                  </w:pPr>
                  <w:r w:rsidRPr="7054B640">
                    <w:rPr>
                      <w:rFonts w:ascii="Calibri" w:eastAsia="Calibri" w:hAnsi="Calibri" w:cs="Calibri"/>
                      <w:sz w:val="24"/>
                    </w:rPr>
                    <w:t>Other</w:t>
                  </w:r>
                </w:p>
              </w:tc>
            </w:tr>
            <w:tr w:rsidR="7054B640" w14:paraId="5861BD07" w14:textId="77777777" w:rsidTr="0074268F">
              <w:trPr>
                <w:trHeight w:val="147"/>
              </w:trPr>
              <w:tc>
                <w:tcPr>
                  <w:tcW w:w="2540" w:type="dxa"/>
                </w:tcPr>
                <w:p w14:paraId="6BD7F7E7" w14:textId="2AADE04B" w:rsidR="04DCCC0B" w:rsidRDefault="04DCCC0B" w:rsidP="7054B640">
                  <w:pPr>
                    <w:rPr>
                      <w:rFonts w:ascii="Calibri" w:eastAsia="Calibri" w:hAnsi="Calibri" w:cs="Calibri"/>
                      <w:sz w:val="24"/>
                    </w:rPr>
                  </w:pPr>
                  <w:r w:rsidRPr="7054B640">
                    <w:rPr>
                      <w:rFonts w:ascii="Calibri" w:eastAsia="Calibri" w:hAnsi="Calibri" w:cs="Calibri"/>
                      <w:sz w:val="24"/>
                    </w:rPr>
                    <w:t>Town P</w:t>
                  </w:r>
                  <w:r w:rsidR="734929A9" w:rsidRPr="7054B640">
                    <w:rPr>
                      <w:rFonts w:ascii="Calibri" w:eastAsia="Calibri" w:hAnsi="Calibri" w:cs="Calibri"/>
                      <w:sz w:val="24"/>
                    </w:rPr>
                    <w:t>ark</w:t>
                  </w:r>
                </w:p>
              </w:tc>
              <w:tc>
                <w:tcPr>
                  <w:tcW w:w="2540" w:type="dxa"/>
                </w:tcPr>
                <w:p w14:paraId="5DCAE7D5" w14:textId="0A658EED" w:rsidR="7054B640" w:rsidRDefault="7054B640" w:rsidP="7054B640">
                  <w:pPr>
                    <w:rPr>
                      <w:rFonts w:ascii="Tahoma" w:hAnsi="Tahoma"/>
                      <w:szCs w:val="16"/>
                    </w:rPr>
                  </w:pPr>
                </w:p>
              </w:tc>
              <w:tc>
                <w:tcPr>
                  <w:tcW w:w="2540" w:type="dxa"/>
                </w:tcPr>
                <w:p w14:paraId="6F614EDC" w14:textId="0A658EED" w:rsidR="7054B640" w:rsidRDefault="7054B640" w:rsidP="7054B640">
                  <w:pPr>
                    <w:rPr>
                      <w:rFonts w:ascii="Tahoma" w:hAnsi="Tahoma"/>
                      <w:szCs w:val="16"/>
                    </w:rPr>
                  </w:pPr>
                </w:p>
              </w:tc>
              <w:tc>
                <w:tcPr>
                  <w:tcW w:w="2064" w:type="dxa"/>
                </w:tcPr>
                <w:p w14:paraId="490EA14B" w14:textId="1E69C1D4" w:rsidR="7054B640" w:rsidRDefault="7054B640" w:rsidP="7054B640">
                  <w:pPr>
                    <w:rPr>
                      <w:rFonts w:ascii="Tahoma" w:hAnsi="Tahoma"/>
                      <w:szCs w:val="16"/>
                    </w:rPr>
                  </w:pPr>
                </w:p>
              </w:tc>
            </w:tr>
            <w:tr w:rsidR="7054B640" w14:paraId="6E916B51" w14:textId="77777777" w:rsidTr="0074268F">
              <w:trPr>
                <w:trHeight w:val="147"/>
              </w:trPr>
              <w:tc>
                <w:tcPr>
                  <w:tcW w:w="2540" w:type="dxa"/>
                </w:tcPr>
                <w:p w14:paraId="0B4E4A74" w14:textId="5E907B37" w:rsidR="7054B640" w:rsidRDefault="7054B640" w:rsidP="7054B640">
                  <w:pPr>
                    <w:rPr>
                      <w:rFonts w:ascii="Calibri" w:eastAsia="Calibri" w:hAnsi="Calibri" w:cs="Calibri"/>
                      <w:sz w:val="24"/>
                    </w:rPr>
                  </w:pPr>
                  <w:r w:rsidRPr="7054B640">
                    <w:rPr>
                      <w:rFonts w:ascii="Calibri" w:eastAsia="Calibri" w:hAnsi="Calibri" w:cs="Calibri"/>
                      <w:sz w:val="24"/>
                    </w:rPr>
                    <w:t>Country Park</w:t>
                  </w:r>
                </w:p>
              </w:tc>
              <w:tc>
                <w:tcPr>
                  <w:tcW w:w="2540" w:type="dxa"/>
                </w:tcPr>
                <w:p w14:paraId="4C4C0EC2" w14:textId="0A658EED" w:rsidR="7054B640" w:rsidRDefault="7054B640" w:rsidP="7054B640">
                  <w:pPr>
                    <w:rPr>
                      <w:rFonts w:ascii="Tahoma" w:hAnsi="Tahoma"/>
                      <w:szCs w:val="16"/>
                    </w:rPr>
                  </w:pPr>
                </w:p>
              </w:tc>
              <w:tc>
                <w:tcPr>
                  <w:tcW w:w="2540" w:type="dxa"/>
                </w:tcPr>
                <w:p w14:paraId="21512B97" w14:textId="0A658EED" w:rsidR="7054B640" w:rsidRDefault="7054B640" w:rsidP="7054B640">
                  <w:pPr>
                    <w:rPr>
                      <w:rFonts w:ascii="Tahoma" w:hAnsi="Tahoma"/>
                      <w:szCs w:val="16"/>
                    </w:rPr>
                  </w:pPr>
                </w:p>
              </w:tc>
              <w:tc>
                <w:tcPr>
                  <w:tcW w:w="2064" w:type="dxa"/>
                </w:tcPr>
                <w:p w14:paraId="2A583BEF" w14:textId="796E1D20" w:rsidR="7054B640" w:rsidRDefault="7054B640" w:rsidP="7054B640">
                  <w:pPr>
                    <w:rPr>
                      <w:rFonts w:ascii="Tahoma" w:hAnsi="Tahoma"/>
                      <w:szCs w:val="16"/>
                    </w:rPr>
                  </w:pPr>
                </w:p>
              </w:tc>
            </w:tr>
            <w:tr w:rsidR="7054B640" w14:paraId="17DB2843" w14:textId="77777777" w:rsidTr="0074268F">
              <w:trPr>
                <w:trHeight w:val="147"/>
              </w:trPr>
              <w:tc>
                <w:tcPr>
                  <w:tcW w:w="2540" w:type="dxa"/>
                </w:tcPr>
                <w:p w14:paraId="5E690067" w14:textId="6379B137" w:rsidR="7054B640" w:rsidRDefault="7054B640" w:rsidP="7054B640">
                  <w:pPr>
                    <w:rPr>
                      <w:rFonts w:ascii="Calibri" w:eastAsia="Calibri" w:hAnsi="Calibri" w:cs="Calibri"/>
                      <w:sz w:val="24"/>
                    </w:rPr>
                  </w:pPr>
                  <w:r w:rsidRPr="7054B640">
                    <w:rPr>
                      <w:rFonts w:ascii="Calibri" w:eastAsia="Calibri" w:hAnsi="Calibri" w:cs="Calibri"/>
                      <w:sz w:val="24"/>
                    </w:rPr>
                    <w:t>Rural</w:t>
                  </w:r>
                </w:p>
              </w:tc>
              <w:tc>
                <w:tcPr>
                  <w:tcW w:w="2540" w:type="dxa"/>
                </w:tcPr>
                <w:p w14:paraId="4CED0E2D" w14:textId="0A658EED" w:rsidR="7054B640" w:rsidRDefault="7054B640" w:rsidP="7054B640">
                  <w:pPr>
                    <w:rPr>
                      <w:rFonts w:ascii="Tahoma" w:hAnsi="Tahoma"/>
                      <w:szCs w:val="16"/>
                    </w:rPr>
                  </w:pPr>
                </w:p>
              </w:tc>
              <w:tc>
                <w:tcPr>
                  <w:tcW w:w="2540" w:type="dxa"/>
                </w:tcPr>
                <w:p w14:paraId="0B789788" w14:textId="0A658EED" w:rsidR="7054B640" w:rsidRDefault="7054B640" w:rsidP="7054B640">
                  <w:pPr>
                    <w:rPr>
                      <w:rFonts w:ascii="Tahoma" w:hAnsi="Tahoma"/>
                      <w:szCs w:val="16"/>
                    </w:rPr>
                  </w:pPr>
                </w:p>
              </w:tc>
              <w:tc>
                <w:tcPr>
                  <w:tcW w:w="2064" w:type="dxa"/>
                </w:tcPr>
                <w:p w14:paraId="34269DF7" w14:textId="254AF34F" w:rsidR="7054B640" w:rsidRDefault="7054B640" w:rsidP="7054B640">
                  <w:pPr>
                    <w:rPr>
                      <w:rFonts w:ascii="Tahoma" w:hAnsi="Tahoma"/>
                      <w:szCs w:val="16"/>
                    </w:rPr>
                  </w:pPr>
                </w:p>
              </w:tc>
            </w:tr>
            <w:tr w:rsidR="7054B640" w14:paraId="35774D99" w14:textId="77777777" w:rsidTr="0074268F">
              <w:trPr>
                <w:trHeight w:val="147"/>
              </w:trPr>
              <w:tc>
                <w:tcPr>
                  <w:tcW w:w="2540" w:type="dxa"/>
                </w:tcPr>
                <w:p w14:paraId="12058EAB" w14:textId="57B5BC70" w:rsidR="7054B640" w:rsidRDefault="7054B640" w:rsidP="7054B640">
                  <w:pPr>
                    <w:rPr>
                      <w:rFonts w:ascii="Calibri" w:eastAsia="Calibri" w:hAnsi="Calibri" w:cs="Calibri"/>
                      <w:sz w:val="24"/>
                    </w:rPr>
                  </w:pPr>
                  <w:r w:rsidRPr="7054B640">
                    <w:rPr>
                      <w:rFonts w:ascii="Calibri" w:eastAsia="Calibri" w:hAnsi="Calibri" w:cs="Calibri"/>
                      <w:sz w:val="24"/>
                    </w:rPr>
                    <w:t>Wooded Area</w:t>
                  </w:r>
                </w:p>
              </w:tc>
              <w:tc>
                <w:tcPr>
                  <w:tcW w:w="2540" w:type="dxa"/>
                </w:tcPr>
                <w:p w14:paraId="3427C54D" w14:textId="0A658EED" w:rsidR="7054B640" w:rsidRDefault="7054B640" w:rsidP="7054B640">
                  <w:pPr>
                    <w:rPr>
                      <w:rFonts w:ascii="Tahoma" w:hAnsi="Tahoma"/>
                      <w:szCs w:val="16"/>
                    </w:rPr>
                  </w:pPr>
                </w:p>
              </w:tc>
              <w:tc>
                <w:tcPr>
                  <w:tcW w:w="2540" w:type="dxa"/>
                </w:tcPr>
                <w:p w14:paraId="0ADE917D" w14:textId="0A658EED" w:rsidR="7054B640" w:rsidRDefault="7054B640" w:rsidP="7054B640">
                  <w:pPr>
                    <w:rPr>
                      <w:rFonts w:ascii="Tahoma" w:hAnsi="Tahoma"/>
                      <w:szCs w:val="16"/>
                    </w:rPr>
                  </w:pPr>
                </w:p>
              </w:tc>
              <w:tc>
                <w:tcPr>
                  <w:tcW w:w="2064" w:type="dxa"/>
                </w:tcPr>
                <w:p w14:paraId="51FE9DA5" w14:textId="117066CE" w:rsidR="7054B640" w:rsidRDefault="7054B640" w:rsidP="7054B640">
                  <w:pPr>
                    <w:rPr>
                      <w:rFonts w:ascii="Tahoma" w:hAnsi="Tahoma"/>
                      <w:szCs w:val="16"/>
                    </w:rPr>
                  </w:pPr>
                </w:p>
              </w:tc>
            </w:tr>
            <w:tr w:rsidR="7054B640" w14:paraId="3CD0EA3D" w14:textId="77777777" w:rsidTr="0074268F">
              <w:trPr>
                <w:trHeight w:val="147"/>
              </w:trPr>
              <w:tc>
                <w:tcPr>
                  <w:tcW w:w="2540" w:type="dxa"/>
                </w:tcPr>
                <w:p w14:paraId="1FAA0643" w14:textId="56F5E6FB" w:rsidR="7054B640" w:rsidRDefault="7054B640" w:rsidP="7054B640">
                  <w:pPr>
                    <w:rPr>
                      <w:rFonts w:ascii="Calibri" w:eastAsia="Calibri" w:hAnsi="Calibri" w:cs="Calibri"/>
                      <w:sz w:val="24"/>
                    </w:rPr>
                  </w:pPr>
                  <w:r w:rsidRPr="7054B640">
                    <w:rPr>
                      <w:rFonts w:ascii="Calibri" w:eastAsia="Calibri" w:hAnsi="Calibri" w:cs="Calibri"/>
                      <w:sz w:val="24"/>
                    </w:rPr>
                    <w:t>Beach</w:t>
                  </w:r>
                </w:p>
              </w:tc>
              <w:tc>
                <w:tcPr>
                  <w:tcW w:w="2540" w:type="dxa"/>
                </w:tcPr>
                <w:p w14:paraId="794E3101" w14:textId="0A658EED" w:rsidR="7054B640" w:rsidRDefault="7054B640" w:rsidP="7054B640">
                  <w:pPr>
                    <w:rPr>
                      <w:rFonts w:ascii="Tahoma" w:hAnsi="Tahoma"/>
                      <w:szCs w:val="16"/>
                    </w:rPr>
                  </w:pPr>
                </w:p>
              </w:tc>
              <w:tc>
                <w:tcPr>
                  <w:tcW w:w="2540" w:type="dxa"/>
                </w:tcPr>
                <w:p w14:paraId="4CC125A8" w14:textId="0A658EED" w:rsidR="7054B640" w:rsidRDefault="7054B640" w:rsidP="7054B640">
                  <w:pPr>
                    <w:rPr>
                      <w:rFonts w:ascii="Tahoma" w:hAnsi="Tahoma"/>
                      <w:szCs w:val="16"/>
                    </w:rPr>
                  </w:pPr>
                </w:p>
              </w:tc>
              <w:tc>
                <w:tcPr>
                  <w:tcW w:w="2064" w:type="dxa"/>
                </w:tcPr>
                <w:p w14:paraId="09323E57" w14:textId="579FC4DC" w:rsidR="7054B640" w:rsidRDefault="7054B640" w:rsidP="7054B640">
                  <w:pPr>
                    <w:rPr>
                      <w:rFonts w:ascii="Tahoma" w:hAnsi="Tahoma"/>
                      <w:szCs w:val="16"/>
                    </w:rPr>
                  </w:pPr>
                </w:p>
              </w:tc>
            </w:tr>
            <w:tr w:rsidR="7054B640" w14:paraId="51A20CB0" w14:textId="77777777" w:rsidTr="0074268F">
              <w:trPr>
                <w:trHeight w:val="147"/>
              </w:trPr>
              <w:tc>
                <w:tcPr>
                  <w:tcW w:w="2540" w:type="dxa"/>
                </w:tcPr>
                <w:p w14:paraId="52AA86CE" w14:textId="34917EB0" w:rsidR="7054B640" w:rsidRDefault="7054B640" w:rsidP="7054B640">
                  <w:pPr>
                    <w:rPr>
                      <w:rFonts w:ascii="Calibri" w:eastAsia="Calibri" w:hAnsi="Calibri" w:cs="Calibri"/>
                      <w:sz w:val="24"/>
                    </w:rPr>
                  </w:pPr>
                  <w:r w:rsidRPr="7054B640">
                    <w:rPr>
                      <w:rFonts w:ascii="Calibri" w:eastAsia="Calibri" w:hAnsi="Calibri" w:cs="Calibri"/>
                      <w:sz w:val="24"/>
                    </w:rPr>
                    <w:t>Near Water</w:t>
                  </w:r>
                </w:p>
              </w:tc>
              <w:tc>
                <w:tcPr>
                  <w:tcW w:w="2540" w:type="dxa"/>
                </w:tcPr>
                <w:p w14:paraId="3191AC25" w14:textId="0A658EED" w:rsidR="7054B640" w:rsidRDefault="7054B640" w:rsidP="7054B640">
                  <w:pPr>
                    <w:rPr>
                      <w:rFonts w:ascii="Tahoma" w:hAnsi="Tahoma"/>
                      <w:szCs w:val="16"/>
                    </w:rPr>
                  </w:pPr>
                </w:p>
              </w:tc>
              <w:tc>
                <w:tcPr>
                  <w:tcW w:w="2540" w:type="dxa"/>
                </w:tcPr>
                <w:p w14:paraId="1CA1CFB9" w14:textId="0A658EED" w:rsidR="7054B640" w:rsidRDefault="7054B640" w:rsidP="7054B640">
                  <w:pPr>
                    <w:rPr>
                      <w:rFonts w:ascii="Tahoma" w:hAnsi="Tahoma"/>
                      <w:szCs w:val="16"/>
                    </w:rPr>
                  </w:pPr>
                </w:p>
              </w:tc>
              <w:tc>
                <w:tcPr>
                  <w:tcW w:w="2064" w:type="dxa"/>
                </w:tcPr>
                <w:p w14:paraId="4D730C51" w14:textId="7D695505" w:rsidR="7054B640" w:rsidRDefault="7054B640" w:rsidP="7054B640">
                  <w:pPr>
                    <w:rPr>
                      <w:rFonts w:ascii="Tahoma" w:hAnsi="Tahoma"/>
                      <w:szCs w:val="16"/>
                    </w:rPr>
                  </w:pPr>
                </w:p>
              </w:tc>
            </w:tr>
          </w:tbl>
          <w:p w14:paraId="42D01AC4" w14:textId="63DD3596" w:rsidR="6A7EB8A1" w:rsidRDefault="6A7EB8A1" w:rsidP="7054B640">
            <w:pPr>
              <w:rPr>
                <w:rFonts w:ascii="Tahoma" w:hAnsi="Tahoma"/>
                <w:szCs w:val="16"/>
              </w:rPr>
            </w:pPr>
          </w:p>
          <w:p w14:paraId="64839CC1" w14:textId="6B9EC675" w:rsidR="00F04B9B" w:rsidRPr="00DB3518" w:rsidRDefault="009B55F4" w:rsidP="009B55F4">
            <w:pPr>
              <w:rPr>
                <w:rFonts w:ascii="Calibri" w:hAnsi="Calibri"/>
                <w:sz w:val="24"/>
              </w:rPr>
            </w:pPr>
            <w:r>
              <w:rPr>
                <w:rFonts w:ascii="Calibri" w:hAnsi="Calibri"/>
                <w:sz w:val="24"/>
              </w:rPr>
              <w:t>Please also provide photos of two free run environments to accompany your application.</w:t>
            </w:r>
            <w:r w:rsidRPr="3B3267AF" w:rsidDel="009B55F4">
              <w:rPr>
                <w:rFonts w:ascii="Calibri" w:hAnsi="Calibri"/>
                <w:sz w:val="24"/>
              </w:rPr>
              <w:t xml:space="preserve"> </w:t>
            </w:r>
          </w:p>
        </w:tc>
      </w:tr>
      <w:tr w:rsidR="004E3AF5" w:rsidRPr="00DB3518" w14:paraId="7C11E962" w14:textId="77777777" w:rsidTr="0074268F">
        <w:trPr>
          <w:cantSplit/>
          <w:trHeight w:val="265"/>
          <w:jc w:val="center"/>
        </w:trPr>
        <w:tc>
          <w:tcPr>
            <w:tcW w:w="10134" w:type="dxa"/>
            <w:gridSpan w:val="5"/>
            <w:vAlign w:val="center"/>
          </w:tcPr>
          <w:p w14:paraId="575AB783" w14:textId="77777777" w:rsidR="004E3AF5" w:rsidRPr="00DB3518" w:rsidRDefault="004E3AF5" w:rsidP="00326F1B">
            <w:pPr>
              <w:rPr>
                <w:rFonts w:ascii="Calibri" w:hAnsi="Calibri"/>
                <w:sz w:val="24"/>
              </w:rPr>
            </w:pPr>
          </w:p>
        </w:tc>
      </w:tr>
      <w:tr w:rsidR="001551CD" w:rsidRPr="00DB3518" w14:paraId="27622A27"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397C8D07" w14:textId="29EEB0D2" w:rsidR="007420EA" w:rsidRDefault="276B7EB4" w:rsidP="3AF8DE88">
            <w:pPr>
              <w:rPr>
                <w:rFonts w:ascii="Calibri" w:hAnsi="Calibri"/>
                <w:sz w:val="24"/>
              </w:rPr>
            </w:pPr>
            <w:r w:rsidRPr="3AF8DE88">
              <w:rPr>
                <w:rFonts w:ascii="Calibri" w:hAnsi="Calibri"/>
                <w:sz w:val="24"/>
              </w:rPr>
              <w:t>Are you prepared to</w:t>
            </w:r>
            <w:r w:rsidR="1106CA17" w:rsidRPr="3AF8DE88">
              <w:rPr>
                <w:rFonts w:ascii="Calibri" w:hAnsi="Calibri"/>
                <w:sz w:val="24"/>
              </w:rPr>
              <w:t xml:space="preserve"> </w:t>
            </w:r>
            <w:r w:rsidRPr="3AF8DE88">
              <w:rPr>
                <w:rFonts w:ascii="Calibri" w:hAnsi="Calibri"/>
                <w:sz w:val="24"/>
              </w:rPr>
              <w:t>exercise</w:t>
            </w:r>
            <w:r w:rsidR="3D95A9C9" w:rsidRPr="3AF8DE88">
              <w:rPr>
                <w:rFonts w:ascii="Calibri" w:hAnsi="Calibri"/>
                <w:sz w:val="24"/>
              </w:rPr>
              <w:t xml:space="preserve"> your dog</w:t>
            </w:r>
            <w:r w:rsidR="1106CA17" w:rsidRPr="3AF8DE88">
              <w:rPr>
                <w:rFonts w:ascii="Calibri" w:hAnsi="Calibri"/>
                <w:sz w:val="24"/>
              </w:rPr>
              <w:t xml:space="preserve"> </w:t>
            </w:r>
            <w:r w:rsidRPr="3AF8DE88">
              <w:rPr>
                <w:rFonts w:ascii="Calibri" w:hAnsi="Calibri"/>
                <w:sz w:val="24"/>
              </w:rPr>
              <w:t>e</w:t>
            </w:r>
            <w:r w:rsidR="1106CA17" w:rsidRPr="3AF8DE88">
              <w:rPr>
                <w:rFonts w:ascii="Calibri" w:hAnsi="Calibri"/>
                <w:sz w:val="24"/>
              </w:rPr>
              <w:t>very day regardless of the weather</w:t>
            </w:r>
            <w:r w:rsidR="7EFDCF01" w:rsidRPr="3AF8DE88">
              <w:rPr>
                <w:rFonts w:ascii="Calibri" w:hAnsi="Calibri"/>
                <w:sz w:val="24"/>
              </w:rPr>
              <w:t>:</w:t>
            </w:r>
          </w:p>
          <w:p w14:paraId="246C2908" w14:textId="77777777" w:rsidR="00FE0080" w:rsidRDefault="00FE0080" w:rsidP="00326F1B">
            <w:pPr>
              <w:rPr>
                <w:rFonts w:ascii="Calibri" w:hAnsi="Calibri"/>
                <w:sz w:val="24"/>
              </w:rPr>
            </w:pPr>
          </w:p>
          <w:p w14:paraId="150F0114" w14:textId="382D4B4F" w:rsidR="007420EA" w:rsidRDefault="007420EA"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11D0DC45" w:rsidRPr="6A7EB8A1">
              <w:rPr>
                <w:rFonts w:ascii="Calibri" w:hAnsi="Calibri"/>
                <w:sz w:val="24"/>
              </w:rPr>
              <w:t xml:space="preserve">Yes </w:t>
            </w:r>
            <w:sdt>
              <w:sdtPr>
                <w:rPr>
                  <w:rFonts w:ascii="Calibri" w:hAnsi="Calibri"/>
                  <w:sz w:val="24"/>
                </w:rPr>
                <w:id w:val="198759329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5B9792D0" w:rsidRPr="6A7EB8A1">
              <w:rPr>
                <w:rFonts w:ascii="Calibri" w:hAnsi="Calibri"/>
                <w:sz w:val="24"/>
              </w:rPr>
              <w:t xml:space="preserve">    </w:t>
            </w:r>
            <w:r w:rsidR="11D0DC45" w:rsidRPr="6A7EB8A1">
              <w:rPr>
                <w:rFonts w:ascii="Calibri" w:hAnsi="Calibri"/>
                <w:sz w:val="24"/>
              </w:rPr>
              <w:t xml:space="preserve">No </w:t>
            </w:r>
            <w:sdt>
              <w:sdtPr>
                <w:rPr>
                  <w:rFonts w:ascii="Calibri" w:hAnsi="Calibri"/>
                  <w:sz w:val="24"/>
                </w:rPr>
                <w:id w:val="589812596"/>
                <w14:checkbox>
                  <w14:checked w14:val="0"/>
                  <w14:checkedState w14:val="2612" w14:font="MS Gothic"/>
                  <w14:uncheckedState w14:val="2610" w14:font="MS Gothic"/>
                </w14:checkbox>
              </w:sdtPr>
              <w:sdtContent>
                <w:r>
                  <w:rPr>
                    <w:rFonts w:ascii="MS Gothic" w:eastAsia="MS Gothic" w:hAnsi="MS Gothic" w:hint="eastAsia"/>
                    <w:sz w:val="24"/>
                  </w:rPr>
                  <w:t>☐</w:t>
                </w:r>
              </w:sdtContent>
            </w:sdt>
          </w:p>
          <w:p w14:paraId="1AA19132" w14:textId="77777777" w:rsidR="00FE0080" w:rsidRDefault="00FE0080" w:rsidP="00326F1B">
            <w:pPr>
              <w:rPr>
                <w:rFonts w:ascii="Calibri" w:hAnsi="Calibri"/>
                <w:sz w:val="24"/>
              </w:rPr>
            </w:pPr>
          </w:p>
          <w:p w14:paraId="2AD47CB5" w14:textId="78E94EC8" w:rsidR="001551CD" w:rsidRPr="00DB3518" w:rsidRDefault="01221AD5" w:rsidP="66AA51D8">
            <w:pPr>
              <w:rPr>
                <w:rFonts w:ascii="Calibri" w:hAnsi="Calibri"/>
                <w:sz w:val="24"/>
              </w:rPr>
            </w:pPr>
            <w:r w:rsidRPr="3B3267AF">
              <w:rPr>
                <w:rFonts w:ascii="Calibri" w:hAnsi="Calibri"/>
                <w:sz w:val="24"/>
              </w:rPr>
              <w:t>Please</w:t>
            </w:r>
            <w:r w:rsidR="37892D6A" w:rsidRPr="3B3267AF">
              <w:rPr>
                <w:rFonts w:ascii="Calibri" w:hAnsi="Calibri"/>
                <w:sz w:val="24"/>
              </w:rPr>
              <w:t xml:space="preserve"> detail </w:t>
            </w:r>
            <w:r w:rsidR="7A9C1715" w:rsidRPr="3B3267AF">
              <w:rPr>
                <w:rFonts w:ascii="Calibri" w:hAnsi="Calibri"/>
                <w:sz w:val="24"/>
              </w:rPr>
              <w:t>how you will ensure</w:t>
            </w:r>
            <w:r w:rsidR="55FB67C0" w:rsidRPr="3B3267AF">
              <w:rPr>
                <w:rFonts w:ascii="Calibri" w:hAnsi="Calibri"/>
                <w:sz w:val="24"/>
              </w:rPr>
              <w:t xml:space="preserve"> the dog is exercised each day</w:t>
            </w:r>
            <w:r w:rsidR="00A558E5">
              <w:rPr>
                <w:rFonts w:ascii="Calibri" w:hAnsi="Calibri"/>
                <w:sz w:val="24"/>
              </w:rPr>
              <w:t xml:space="preserve"> if you are unable to do this yourself</w:t>
            </w:r>
            <w:r w:rsidR="25A09CCC" w:rsidRPr="3B3267AF">
              <w:rPr>
                <w:rFonts w:ascii="Calibri" w:hAnsi="Calibri"/>
                <w:sz w:val="24"/>
              </w:rPr>
              <w:t>:</w:t>
            </w:r>
          </w:p>
        </w:tc>
      </w:tr>
      <w:tr w:rsidR="002C0936" w:rsidRPr="00DB3518" w14:paraId="5BC88503"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5775F54F" w14:textId="77777777" w:rsidR="002C0936" w:rsidRPr="00DB3518" w:rsidRDefault="002C0936" w:rsidP="00326F1B">
            <w:pPr>
              <w:rPr>
                <w:rFonts w:ascii="Calibri" w:hAnsi="Calibri"/>
                <w:sz w:val="24"/>
              </w:rPr>
            </w:pPr>
          </w:p>
        </w:tc>
      </w:tr>
      <w:tr w:rsidR="00D600A2" w:rsidRPr="00DB3518" w14:paraId="08DA440D"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67BAEB1A" w14:textId="77777777" w:rsidR="00D600A2" w:rsidRPr="00DB3518" w:rsidRDefault="00D600A2" w:rsidP="00326F1B">
            <w:pPr>
              <w:rPr>
                <w:rFonts w:ascii="Calibri" w:hAnsi="Calibri"/>
                <w:sz w:val="24"/>
              </w:rPr>
            </w:pPr>
          </w:p>
        </w:tc>
      </w:tr>
      <w:tr w:rsidR="00D600A2" w:rsidRPr="00DB3518" w14:paraId="2A5BF008"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118B5C2D" w14:textId="77777777" w:rsidR="00D600A2" w:rsidRPr="00DB3518" w:rsidRDefault="00D600A2" w:rsidP="00326F1B">
            <w:pPr>
              <w:rPr>
                <w:rFonts w:ascii="Calibri" w:hAnsi="Calibri"/>
                <w:sz w:val="24"/>
              </w:rPr>
            </w:pPr>
          </w:p>
        </w:tc>
      </w:tr>
      <w:tr w:rsidR="6A7EB8A1" w14:paraId="2D514612"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0DF90585" w14:textId="1B072178" w:rsidR="6A7EB8A1" w:rsidRDefault="6A7EB8A1" w:rsidP="6A7EB8A1">
            <w:pPr>
              <w:rPr>
                <w:rFonts w:ascii="Calibri" w:hAnsi="Calibri"/>
                <w:sz w:val="24"/>
              </w:rPr>
            </w:pPr>
          </w:p>
        </w:tc>
      </w:tr>
      <w:tr w:rsidR="001551CD" w:rsidRPr="00DB3518" w14:paraId="10503252"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26872434" w14:textId="20A2BFA3" w:rsidR="001551CD" w:rsidRPr="00DB3518" w:rsidRDefault="4D2D5C7E" w:rsidP="66AA51D8">
            <w:pPr>
              <w:rPr>
                <w:rFonts w:ascii="Calibri" w:hAnsi="Calibri"/>
                <w:sz w:val="24"/>
              </w:rPr>
            </w:pPr>
            <w:r w:rsidRPr="66AA51D8">
              <w:rPr>
                <w:rFonts w:ascii="Calibri" w:hAnsi="Calibri"/>
                <w:sz w:val="24"/>
              </w:rPr>
              <w:t xml:space="preserve">Have you checked that you are familiar with the route to the free run area and that you are able to access it </w:t>
            </w:r>
            <w:r w:rsidR="39D71867" w:rsidRPr="66AA51D8">
              <w:rPr>
                <w:rFonts w:ascii="Calibri" w:hAnsi="Calibri"/>
                <w:sz w:val="24"/>
              </w:rPr>
              <w:t>throughout the year</w:t>
            </w:r>
            <w:r w:rsidR="11DE658F" w:rsidRPr="66AA51D8">
              <w:rPr>
                <w:rFonts w:ascii="Calibri" w:hAnsi="Calibri"/>
                <w:sz w:val="24"/>
              </w:rPr>
              <w:t>/in all weathers</w:t>
            </w:r>
            <w:r w:rsidRPr="66AA51D8">
              <w:rPr>
                <w:rFonts w:ascii="Calibri" w:hAnsi="Calibri"/>
                <w:sz w:val="24"/>
              </w:rPr>
              <w:t>:</w:t>
            </w:r>
          </w:p>
        </w:tc>
      </w:tr>
      <w:tr w:rsidR="00E06C1A" w:rsidRPr="00DB3518" w14:paraId="6F6C9D5F"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3A3644DA" w14:textId="77777777" w:rsidR="00E06C1A" w:rsidRPr="00DB3518" w:rsidRDefault="00E06C1A" w:rsidP="00326F1B">
            <w:pPr>
              <w:rPr>
                <w:rFonts w:ascii="Calibri" w:hAnsi="Calibri"/>
                <w:sz w:val="24"/>
              </w:rPr>
            </w:pPr>
          </w:p>
        </w:tc>
      </w:tr>
      <w:tr w:rsidR="00D600A2" w:rsidRPr="00DB3518" w14:paraId="4CFFF8BE"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5C4B3A14" w14:textId="77777777" w:rsidR="00D600A2" w:rsidRPr="00DB3518" w:rsidRDefault="00D600A2" w:rsidP="00326F1B">
            <w:pPr>
              <w:rPr>
                <w:rFonts w:ascii="Calibri" w:hAnsi="Calibri"/>
                <w:sz w:val="24"/>
              </w:rPr>
            </w:pPr>
          </w:p>
        </w:tc>
      </w:tr>
      <w:tr w:rsidR="00D600A2" w:rsidRPr="00DB3518" w14:paraId="4A81C138"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7189B215" w14:textId="77777777" w:rsidR="00D600A2" w:rsidRPr="00DB3518" w:rsidRDefault="00D600A2" w:rsidP="00326F1B">
            <w:pPr>
              <w:rPr>
                <w:rFonts w:ascii="Calibri" w:hAnsi="Calibri"/>
                <w:sz w:val="24"/>
              </w:rPr>
            </w:pPr>
          </w:p>
        </w:tc>
      </w:tr>
      <w:tr w:rsidR="00E06C1A" w:rsidRPr="00DB3518" w14:paraId="3B4902DB"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32842F1D" w14:textId="77777777" w:rsidR="00E06C1A" w:rsidRPr="00DB3518" w:rsidRDefault="00E06C1A" w:rsidP="00326F1B">
            <w:pPr>
              <w:rPr>
                <w:rFonts w:ascii="Calibri" w:hAnsi="Calibri"/>
                <w:sz w:val="24"/>
              </w:rPr>
            </w:pPr>
          </w:p>
        </w:tc>
      </w:tr>
      <w:tr w:rsidR="00415F5F" w:rsidRPr="00DB3518" w14:paraId="363F49E0" w14:textId="77777777" w:rsidTr="0074268F">
        <w:trPr>
          <w:cantSplit/>
          <w:trHeight w:val="295"/>
          <w:jc w:val="center"/>
        </w:trPr>
        <w:tc>
          <w:tcPr>
            <w:tcW w:w="10134" w:type="dxa"/>
            <w:gridSpan w:val="5"/>
            <w:shd w:val="clear" w:color="auto" w:fill="D9D9D9" w:themeFill="background1" w:themeFillShade="D9"/>
            <w:vAlign w:val="center"/>
          </w:tcPr>
          <w:p w14:paraId="5EF1A919" w14:textId="77777777" w:rsidR="00415F5F" w:rsidRPr="00DB3518" w:rsidRDefault="004E3AF5" w:rsidP="00574303">
            <w:pPr>
              <w:pStyle w:val="Heading2"/>
              <w:rPr>
                <w:rFonts w:ascii="Calibri" w:hAnsi="Calibri"/>
                <w:sz w:val="24"/>
                <w:szCs w:val="24"/>
              </w:rPr>
            </w:pPr>
            <w:r>
              <w:rPr>
                <w:rFonts w:ascii="Calibri" w:hAnsi="Calibri"/>
                <w:sz w:val="24"/>
                <w:szCs w:val="24"/>
              </w:rPr>
              <w:lastRenderedPageBreak/>
              <w:t>Support Network</w:t>
            </w:r>
          </w:p>
        </w:tc>
      </w:tr>
      <w:tr w:rsidR="004E3AF5" w:rsidRPr="00DB3518" w14:paraId="525A87E1" w14:textId="77777777" w:rsidTr="0074268F">
        <w:trPr>
          <w:cantSplit/>
          <w:trHeight w:val="265"/>
          <w:jc w:val="center"/>
        </w:trPr>
        <w:tc>
          <w:tcPr>
            <w:tcW w:w="10134" w:type="dxa"/>
            <w:gridSpan w:val="5"/>
            <w:vAlign w:val="center"/>
          </w:tcPr>
          <w:p w14:paraId="229D16C3" w14:textId="20F6AE53" w:rsidR="004E3AF5" w:rsidRPr="00DB3518" w:rsidRDefault="2C10CBAA" w:rsidP="44F4E3B4">
            <w:pPr>
              <w:rPr>
                <w:rFonts w:ascii="Calibri" w:hAnsi="Calibri"/>
                <w:sz w:val="24"/>
              </w:rPr>
            </w:pPr>
            <w:r w:rsidRPr="44F4E3B4">
              <w:rPr>
                <w:rFonts w:ascii="Calibri" w:hAnsi="Calibri"/>
                <w:sz w:val="24"/>
              </w:rPr>
              <w:t xml:space="preserve">Please list </w:t>
            </w:r>
            <w:r w:rsidR="497BAF3B" w:rsidRPr="44F4E3B4">
              <w:rPr>
                <w:rFonts w:ascii="Calibri" w:hAnsi="Calibri"/>
                <w:sz w:val="24"/>
              </w:rPr>
              <w:t xml:space="preserve">at least </w:t>
            </w:r>
            <w:r w:rsidRPr="44F4E3B4">
              <w:rPr>
                <w:rFonts w:ascii="Calibri" w:hAnsi="Calibri"/>
                <w:sz w:val="24"/>
              </w:rPr>
              <w:t>two people that will be able to look after a dog at short notice.  You will need to ensure that their house and garden are secure for a</w:t>
            </w:r>
            <w:r w:rsidR="4BB48591" w:rsidRPr="44F4E3B4">
              <w:rPr>
                <w:rFonts w:ascii="Calibri" w:hAnsi="Calibri"/>
                <w:sz w:val="24"/>
              </w:rPr>
              <w:t xml:space="preserve"> dog</w:t>
            </w:r>
            <w:r w:rsidRPr="44F4E3B4">
              <w:rPr>
                <w:rFonts w:ascii="Calibri" w:hAnsi="Calibri"/>
                <w:sz w:val="24"/>
              </w:rPr>
              <w:t xml:space="preserve"> and that they are able to look after the dog as instructed</w:t>
            </w:r>
            <w:r w:rsidR="12519A36" w:rsidRPr="44F4E3B4">
              <w:rPr>
                <w:rFonts w:ascii="Calibri" w:hAnsi="Calibri"/>
                <w:sz w:val="24"/>
              </w:rPr>
              <w:t xml:space="preserve"> and potentially in an emergency situation</w:t>
            </w:r>
            <w:r w:rsidRPr="44F4E3B4">
              <w:rPr>
                <w:rFonts w:ascii="Calibri" w:hAnsi="Calibri"/>
                <w:sz w:val="24"/>
              </w:rPr>
              <w:t xml:space="preserve">. </w:t>
            </w:r>
            <w:r w:rsidR="347F25CE" w:rsidRPr="44F4E3B4">
              <w:rPr>
                <w:rFonts w:ascii="Calibri" w:hAnsi="Calibri"/>
                <w:sz w:val="24"/>
              </w:rPr>
              <w:t>It is</w:t>
            </w:r>
            <w:r w:rsidR="00C62D2B">
              <w:rPr>
                <w:rFonts w:ascii="Calibri" w:hAnsi="Calibri"/>
                <w:sz w:val="24"/>
              </w:rPr>
              <w:t xml:space="preserve"> preferred</w:t>
            </w:r>
            <w:r w:rsidR="347F25CE" w:rsidRPr="44F4E3B4">
              <w:rPr>
                <w:rFonts w:ascii="Calibri" w:hAnsi="Calibri"/>
                <w:sz w:val="24"/>
              </w:rPr>
              <w:t xml:space="preserve"> </w:t>
            </w:r>
            <w:r w:rsidR="00C62D2B">
              <w:rPr>
                <w:rFonts w:ascii="Calibri" w:hAnsi="Calibri"/>
                <w:sz w:val="24"/>
              </w:rPr>
              <w:t>that</w:t>
            </w:r>
            <w:r w:rsidR="347F25CE" w:rsidRPr="44F4E3B4">
              <w:rPr>
                <w:rFonts w:ascii="Calibri" w:hAnsi="Calibri"/>
                <w:sz w:val="24"/>
              </w:rPr>
              <w:t xml:space="preserve"> at least one of your network does not share the same address as you</w:t>
            </w:r>
            <w:r w:rsidR="00F86AC3">
              <w:rPr>
                <w:rFonts w:ascii="Calibri" w:hAnsi="Calibri"/>
                <w:sz w:val="24"/>
              </w:rPr>
              <w:t>,</w:t>
            </w:r>
            <w:r w:rsidR="009B55F4" w:rsidRPr="44F4E3B4">
              <w:rPr>
                <w:rFonts w:ascii="Calibri" w:hAnsi="Calibri"/>
                <w:sz w:val="24"/>
              </w:rPr>
              <w:t xml:space="preserve"> and that support networks do not live more than 2 hours away from your home</w:t>
            </w:r>
            <w:r w:rsidR="3CD5FA09" w:rsidRPr="44F4E3B4">
              <w:rPr>
                <w:rFonts w:ascii="Calibri" w:hAnsi="Calibri"/>
                <w:sz w:val="24"/>
              </w:rPr>
              <w:t xml:space="preserve">. </w:t>
            </w:r>
            <w:r w:rsidR="489A4CE5" w:rsidRPr="44F4E3B4">
              <w:rPr>
                <w:rFonts w:ascii="Calibri" w:hAnsi="Calibri"/>
                <w:sz w:val="24"/>
              </w:rPr>
              <w:t xml:space="preserve"> </w:t>
            </w:r>
            <w:r w:rsidRPr="44F4E3B4">
              <w:rPr>
                <w:rFonts w:ascii="Calibri" w:hAnsi="Calibri"/>
                <w:sz w:val="24"/>
              </w:rPr>
              <w:t>Confirmation in writing will be needed from them:</w:t>
            </w:r>
          </w:p>
        </w:tc>
      </w:tr>
      <w:tr w:rsidR="009C7D71" w:rsidRPr="00DB3518" w14:paraId="0A25B5C9" w14:textId="77777777" w:rsidTr="00D600A2">
        <w:trPr>
          <w:cantSplit/>
          <w:trHeight w:val="265"/>
          <w:jc w:val="center"/>
        </w:trPr>
        <w:tc>
          <w:tcPr>
            <w:tcW w:w="2366" w:type="dxa"/>
            <w:gridSpan w:val="2"/>
            <w:vAlign w:val="center"/>
          </w:tcPr>
          <w:p w14:paraId="76CAFD79" w14:textId="77777777" w:rsidR="000077BD" w:rsidRPr="00DB3518" w:rsidRDefault="000077BD" w:rsidP="00326F1B">
            <w:pPr>
              <w:rPr>
                <w:rFonts w:ascii="Calibri" w:hAnsi="Calibri"/>
                <w:sz w:val="24"/>
              </w:rPr>
            </w:pPr>
            <w:r w:rsidRPr="00DB3518">
              <w:rPr>
                <w:rFonts w:ascii="Calibri" w:hAnsi="Calibri"/>
                <w:sz w:val="24"/>
              </w:rPr>
              <w:t>Name</w:t>
            </w:r>
          </w:p>
        </w:tc>
        <w:tc>
          <w:tcPr>
            <w:tcW w:w="4553" w:type="dxa"/>
            <w:gridSpan w:val="2"/>
            <w:vAlign w:val="center"/>
          </w:tcPr>
          <w:p w14:paraId="5808262C" w14:textId="77777777" w:rsidR="000077BD" w:rsidRPr="00DB3518" w:rsidRDefault="00F7114D" w:rsidP="00326F1B">
            <w:pPr>
              <w:rPr>
                <w:rFonts w:ascii="Calibri" w:hAnsi="Calibri"/>
                <w:sz w:val="24"/>
              </w:rPr>
            </w:pPr>
            <w:r>
              <w:rPr>
                <w:rFonts w:ascii="Calibri" w:hAnsi="Calibri"/>
                <w:sz w:val="24"/>
              </w:rPr>
              <w:t xml:space="preserve">Residential </w:t>
            </w:r>
            <w:r w:rsidR="000077BD" w:rsidRPr="00DB3518">
              <w:rPr>
                <w:rFonts w:ascii="Calibri" w:hAnsi="Calibri"/>
                <w:sz w:val="24"/>
              </w:rPr>
              <w:t>Address</w:t>
            </w:r>
          </w:p>
        </w:tc>
        <w:tc>
          <w:tcPr>
            <w:tcW w:w="3215" w:type="dxa"/>
            <w:vAlign w:val="center"/>
          </w:tcPr>
          <w:p w14:paraId="69047E7B" w14:textId="77777777" w:rsidR="000077BD" w:rsidRPr="00DB3518" w:rsidRDefault="000077BD" w:rsidP="00326F1B">
            <w:pPr>
              <w:rPr>
                <w:rFonts w:ascii="Calibri" w:hAnsi="Calibri"/>
                <w:sz w:val="24"/>
              </w:rPr>
            </w:pPr>
            <w:r w:rsidRPr="00DB3518">
              <w:rPr>
                <w:rFonts w:ascii="Calibri" w:hAnsi="Calibri"/>
                <w:sz w:val="24"/>
              </w:rPr>
              <w:t>Phone</w:t>
            </w:r>
          </w:p>
        </w:tc>
      </w:tr>
      <w:tr w:rsidR="009C7D71" w:rsidRPr="00DB3518" w14:paraId="711CDE5E" w14:textId="77777777" w:rsidTr="00D600A2">
        <w:trPr>
          <w:cantSplit/>
          <w:trHeight w:val="265"/>
          <w:jc w:val="center"/>
        </w:trPr>
        <w:tc>
          <w:tcPr>
            <w:tcW w:w="2366" w:type="dxa"/>
            <w:gridSpan w:val="2"/>
            <w:vAlign w:val="center"/>
          </w:tcPr>
          <w:p w14:paraId="4FE8B0A7" w14:textId="201F1960" w:rsidR="000077BD" w:rsidRPr="00DB3518" w:rsidRDefault="000077BD" w:rsidP="6A7EB8A1">
            <w:pPr>
              <w:rPr>
                <w:rFonts w:ascii="Calibri" w:hAnsi="Calibri"/>
                <w:sz w:val="24"/>
              </w:rPr>
            </w:pPr>
          </w:p>
          <w:p w14:paraId="65261543" w14:textId="6046CF67" w:rsidR="000077BD" w:rsidRPr="00DB3518" w:rsidRDefault="000077BD" w:rsidP="6A7EB8A1">
            <w:pPr>
              <w:rPr>
                <w:rFonts w:ascii="Calibri" w:hAnsi="Calibri"/>
                <w:sz w:val="24"/>
              </w:rPr>
            </w:pPr>
          </w:p>
          <w:p w14:paraId="6A2BC585" w14:textId="36B5BAA7" w:rsidR="000077BD" w:rsidRPr="00DB3518" w:rsidRDefault="000077BD" w:rsidP="6A7EB8A1">
            <w:pPr>
              <w:rPr>
                <w:rFonts w:ascii="Calibri" w:hAnsi="Calibri"/>
                <w:sz w:val="24"/>
              </w:rPr>
            </w:pPr>
          </w:p>
        </w:tc>
        <w:tc>
          <w:tcPr>
            <w:tcW w:w="4553" w:type="dxa"/>
            <w:gridSpan w:val="2"/>
            <w:vAlign w:val="center"/>
          </w:tcPr>
          <w:p w14:paraId="49A616B1" w14:textId="77777777" w:rsidR="000077BD" w:rsidRPr="00DB3518" w:rsidRDefault="000077BD" w:rsidP="00326F1B">
            <w:pPr>
              <w:rPr>
                <w:rFonts w:ascii="Calibri" w:hAnsi="Calibri"/>
                <w:sz w:val="24"/>
              </w:rPr>
            </w:pPr>
          </w:p>
        </w:tc>
        <w:tc>
          <w:tcPr>
            <w:tcW w:w="3215" w:type="dxa"/>
            <w:vAlign w:val="center"/>
          </w:tcPr>
          <w:p w14:paraId="3B4B52B0" w14:textId="77777777" w:rsidR="000077BD" w:rsidRPr="00DB3518" w:rsidRDefault="000077BD" w:rsidP="00326F1B">
            <w:pPr>
              <w:rPr>
                <w:rFonts w:ascii="Calibri" w:hAnsi="Calibri"/>
                <w:sz w:val="24"/>
              </w:rPr>
            </w:pPr>
          </w:p>
        </w:tc>
      </w:tr>
      <w:tr w:rsidR="009C7D71" w:rsidRPr="00DB3518" w14:paraId="6A8F822E" w14:textId="77777777" w:rsidTr="00D600A2">
        <w:trPr>
          <w:cantSplit/>
          <w:trHeight w:val="265"/>
          <w:jc w:val="center"/>
        </w:trPr>
        <w:tc>
          <w:tcPr>
            <w:tcW w:w="2366" w:type="dxa"/>
            <w:gridSpan w:val="2"/>
            <w:tcBorders>
              <w:bottom w:val="single" w:sz="4" w:space="0" w:color="808080" w:themeColor="background1" w:themeShade="80"/>
            </w:tcBorders>
            <w:vAlign w:val="center"/>
          </w:tcPr>
          <w:p w14:paraId="5A324D8B" w14:textId="0DF8A915" w:rsidR="000077BD" w:rsidRPr="00DB3518" w:rsidRDefault="000077BD" w:rsidP="6A7EB8A1">
            <w:pPr>
              <w:rPr>
                <w:rFonts w:ascii="Calibri" w:hAnsi="Calibri"/>
                <w:sz w:val="24"/>
              </w:rPr>
            </w:pPr>
          </w:p>
          <w:p w14:paraId="286A1040" w14:textId="38ABC207" w:rsidR="000077BD" w:rsidRPr="00DB3518" w:rsidRDefault="000077BD" w:rsidP="6A7EB8A1">
            <w:pPr>
              <w:rPr>
                <w:rFonts w:ascii="Calibri" w:hAnsi="Calibri"/>
                <w:sz w:val="24"/>
              </w:rPr>
            </w:pPr>
          </w:p>
          <w:p w14:paraId="2EA75E83" w14:textId="1386E26E" w:rsidR="000077BD" w:rsidRPr="00DB3518" w:rsidRDefault="000077BD" w:rsidP="6A7EB8A1">
            <w:pPr>
              <w:rPr>
                <w:rFonts w:ascii="Calibri" w:hAnsi="Calibri"/>
                <w:sz w:val="24"/>
              </w:rPr>
            </w:pPr>
          </w:p>
        </w:tc>
        <w:tc>
          <w:tcPr>
            <w:tcW w:w="4553" w:type="dxa"/>
            <w:gridSpan w:val="2"/>
            <w:tcBorders>
              <w:bottom w:val="single" w:sz="4" w:space="0" w:color="808080" w:themeColor="background1" w:themeShade="80"/>
            </w:tcBorders>
            <w:vAlign w:val="center"/>
          </w:tcPr>
          <w:p w14:paraId="4AC4FE2F" w14:textId="77777777" w:rsidR="000077BD" w:rsidRPr="00DB3518" w:rsidRDefault="000077BD" w:rsidP="00326F1B">
            <w:pPr>
              <w:rPr>
                <w:rFonts w:ascii="Calibri" w:hAnsi="Calibri"/>
                <w:sz w:val="24"/>
              </w:rPr>
            </w:pPr>
          </w:p>
        </w:tc>
        <w:tc>
          <w:tcPr>
            <w:tcW w:w="3215" w:type="dxa"/>
            <w:tcBorders>
              <w:bottom w:val="single" w:sz="4" w:space="0" w:color="808080" w:themeColor="background1" w:themeShade="80"/>
            </w:tcBorders>
            <w:vAlign w:val="center"/>
          </w:tcPr>
          <w:p w14:paraId="5B09ED56" w14:textId="77777777" w:rsidR="000077BD" w:rsidRPr="00DB3518" w:rsidRDefault="000077BD" w:rsidP="00326F1B">
            <w:pPr>
              <w:rPr>
                <w:rFonts w:ascii="Calibri" w:hAnsi="Calibri"/>
                <w:sz w:val="24"/>
              </w:rPr>
            </w:pPr>
          </w:p>
        </w:tc>
      </w:tr>
      <w:tr w:rsidR="00B97528" w:rsidRPr="00DB3518" w14:paraId="5812E170" w14:textId="77777777" w:rsidTr="00D600A2">
        <w:trPr>
          <w:cantSplit/>
          <w:trHeight w:val="265"/>
          <w:jc w:val="center"/>
        </w:trPr>
        <w:tc>
          <w:tcPr>
            <w:tcW w:w="2366" w:type="dxa"/>
            <w:gridSpan w:val="2"/>
            <w:tcBorders>
              <w:bottom w:val="single" w:sz="4" w:space="0" w:color="808080" w:themeColor="background1" w:themeShade="80"/>
            </w:tcBorders>
            <w:vAlign w:val="center"/>
          </w:tcPr>
          <w:p w14:paraId="69302C6C" w14:textId="31117D0A" w:rsidR="00B97528" w:rsidRPr="00DB3518" w:rsidRDefault="00B97528" w:rsidP="6A7EB8A1">
            <w:pPr>
              <w:rPr>
                <w:rFonts w:ascii="Calibri" w:hAnsi="Calibri"/>
                <w:sz w:val="24"/>
              </w:rPr>
            </w:pPr>
          </w:p>
          <w:p w14:paraId="16F44685" w14:textId="470CD32D" w:rsidR="00B97528" w:rsidRPr="00DB3518" w:rsidRDefault="00B97528" w:rsidP="6A7EB8A1">
            <w:pPr>
              <w:rPr>
                <w:rFonts w:ascii="Calibri" w:hAnsi="Calibri"/>
                <w:sz w:val="24"/>
              </w:rPr>
            </w:pPr>
          </w:p>
          <w:p w14:paraId="278AFD40" w14:textId="479958A7" w:rsidR="00B97528" w:rsidRPr="00DB3518" w:rsidRDefault="00B97528" w:rsidP="6A7EB8A1">
            <w:pPr>
              <w:rPr>
                <w:rFonts w:ascii="Calibri" w:hAnsi="Calibri"/>
                <w:sz w:val="24"/>
              </w:rPr>
            </w:pPr>
          </w:p>
        </w:tc>
        <w:tc>
          <w:tcPr>
            <w:tcW w:w="4553" w:type="dxa"/>
            <w:gridSpan w:val="2"/>
            <w:tcBorders>
              <w:bottom w:val="single" w:sz="4" w:space="0" w:color="808080" w:themeColor="background1" w:themeShade="80"/>
            </w:tcBorders>
            <w:vAlign w:val="center"/>
          </w:tcPr>
          <w:p w14:paraId="29DB5971" w14:textId="77777777" w:rsidR="00B97528" w:rsidRPr="00DB3518" w:rsidRDefault="00B97528" w:rsidP="00326F1B">
            <w:pPr>
              <w:rPr>
                <w:rFonts w:ascii="Calibri" w:hAnsi="Calibri"/>
                <w:sz w:val="24"/>
              </w:rPr>
            </w:pPr>
          </w:p>
        </w:tc>
        <w:tc>
          <w:tcPr>
            <w:tcW w:w="3215" w:type="dxa"/>
            <w:tcBorders>
              <w:bottom w:val="single" w:sz="4" w:space="0" w:color="808080" w:themeColor="background1" w:themeShade="80"/>
            </w:tcBorders>
            <w:vAlign w:val="center"/>
          </w:tcPr>
          <w:p w14:paraId="70F35735" w14:textId="77777777" w:rsidR="00B97528" w:rsidRPr="00DB3518" w:rsidRDefault="00B97528" w:rsidP="00326F1B">
            <w:pPr>
              <w:rPr>
                <w:rFonts w:ascii="Calibri" w:hAnsi="Calibri"/>
                <w:sz w:val="24"/>
              </w:rPr>
            </w:pPr>
          </w:p>
        </w:tc>
      </w:tr>
      <w:tr w:rsidR="00B97528" w:rsidRPr="00DB3518" w14:paraId="5D255343" w14:textId="77777777" w:rsidTr="00D600A2">
        <w:trPr>
          <w:cantSplit/>
          <w:trHeight w:val="265"/>
          <w:jc w:val="center"/>
        </w:trPr>
        <w:tc>
          <w:tcPr>
            <w:tcW w:w="2366" w:type="dxa"/>
            <w:gridSpan w:val="2"/>
            <w:tcBorders>
              <w:bottom w:val="single" w:sz="4" w:space="0" w:color="808080" w:themeColor="background1" w:themeShade="80"/>
            </w:tcBorders>
            <w:vAlign w:val="center"/>
          </w:tcPr>
          <w:p w14:paraId="2D8045AE" w14:textId="1253BD0B" w:rsidR="00B97528" w:rsidRPr="00DB3518" w:rsidRDefault="00B97528" w:rsidP="6A7EB8A1">
            <w:pPr>
              <w:rPr>
                <w:rFonts w:ascii="Calibri" w:hAnsi="Calibri"/>
                <w:sz w:val="24"/>
              </w:rPr>
            </w:pPr>
          </w:p>
          <w:p w14:paraId="6132F2AA" w14:textId="2A61B7BA" w:rsidR="00B97528" w:rsidRPr="00DB3518" w:rsidRDefault="00B97528" w:rsidP="6A7EB8A1">
            <w:pPr>
              <w:rPr>
                <w:rFonts w:ascii="Calibri" w:hAnsi="Calibri"/>
                <w:sz w:val="24"/>
              </w:rPr>
            </w:pPr>
          </w:p>
          <w:p w14:paraId="552C276D" w14:textId="17A31505" w:rsidR="00B97528" w:rsidRPr="00DB3518" w:rsidRDefault="00B97528" w:rsidP="6A7EB8A1">
            <w:pPr>
              <w:rPr>
                <w:rFonts w:ascii="Calibri" w:hAnsi="Calibri"/>
                <w:sz w:val="24"/>
              </w:rPr>
            </w:pPr>
          </w:p>
        </w:tc>
        <w:tc>
          <w:tcPr>
            <w:tcW w:w="4553" w:type="dxa"/>
            <w:gridSpan w:val="2"/>
            <w:tcBorders>
              <w:bottom w:val="single" w:sz="4" w:space="0" w:color="808080" w:themeColor="background1" w:themeShade="80"/>
            </w:tcBorders>
            <w:vAlign w:val="center"/>
          </w:tcPr>
          <w:p w14:paraId="1F8AFB83" w14:textId="77777777" w:rsidR="00B97528" w:rsidRPr="00DB3518" w:rsidRDefault="00B97528" w:rsidP="00326F1B">
            <w:pPr>
              <w:rPr>
                <w:rFonts w:ascii="Calibri" w:hAnsi="Calibri"/>
                <w:sz w:val="24"/>
              </w:rPr>
            </w:pPr>
          </w:p>
        </w:tc>
        <w:tc>
          <w:tcPr>
            <w:tcW w:w="3215" w:type="dxa"/>
            <w:tcBorders>
              <w:bottom w:val="single" w:sz="4" w:space="0" w:color="808080" w:themeColor="background1" w:themeShade="80"/>
            </w:tcBorders>
            <w:vAlign w:val="center"/>
          </w:tcPr>
          <w:p w14:paraId="68342FE7" w14:textId="77777777" w:rsidR="00B97528" w:rsidRPr="00DB3518" w:rsidRDefault="00B97528" w:rsidP="00326F1B">
            <w:pPr>
              <w:rPr>
                <w:rFonts w:ascii="Calibri" w:hAnsi="Calibri"/>
                <w:sz w:val="24"/>
              </w:rPr>
            </w:pPr>
          </w:p>
        </w:tc>
      </w:tr>
      <w:tr w:rsidR="003D5C0C" w:rsidRPr="00DB3518" w14:paraId="1DF07772" w14:textId="77777777" w:rsidTr="0074268F">
        <w:trPr>
          <w:cantSplit/>
          <w:trHeight w:val="295"/>
          <w:jc w:val="center"/>
        </w:trPr>
        <w:tc>
          <w:tcPr>
            <w:tcW w:w="10134" w:type="dxa"/>
            <w:gridSpan w:val="5"/>
            <w:shd w:val="clear" w:color="auto" w:fill="D9D9D9" w:themeFill="background1" w:themeFillShade="D9"/>
            <w:vAlign w:val="center"/>
          </w:tcPr>
          <w:p w14:paraId="0EB77D52" w14:textId="357BD155" w:rsidR="003D5C0C" w:rsidRPr="00DB3518" w:rsidRDefault="3F99C8E7" w:rsidP="00EB66CB">
            <w:pPr>
              <w:pStyle w:val="Heading2"/>
              <w:rPr>
                <w:rFonts w:ascii="Calibri" w:hAnsi="Calibri"/>
                <w:sz w:val="24"/>
                <w:szCs w:val="24"/>
              </w:rPr>
            </w:pPr>
            <w:r w:rsidRPr="66AA51D8">
              <w:rPr>
                <w:rFonts w:ascii="Calibri" w:hAnsi="Calibri"/>
                <w:sz w:val="24"/>
                <w:szCs w:val="24"/>
              </w:rPr>
              <w:t>Dog Experience</w:t>
            </w:r>
          </w:p>
        </w:tc>
      </w:tr>
      <w:tr w:rsidR="00B97528" w:rsidRPr="00DB3518" w14:paraId="32805883"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539C67AB" w14:textId="77777777" w:rsidR="00B97528" w:rsidRPr="00DB3518" w:rsidRDefault="00B50CBD" w:rsidP="00326F1B">
            <w:pPr>
              <w:rPr>
                <w:rFonts w:ascii="Calibri" w:hAnsi="Calibri"/>
                <w:sz w:val="24"/>
              </w:rPr>
            </w:pPr>
            <w:r>
              <w:rPr>
                <w:rFonts w:ascii="Calibri" w:hAnsi="Calibri"/>
                <w:sz w:val="24"/>
              </w:rPr>
              <w:t>Have you owned a dog</w:t>
            </w:r>
            <w:r w:rsidR="00A96574">
              <w:rPr>
                <w:rFonts w:ascii="Calibri" w:hAnsi="Calibri"/>
                <w:sz w:val="24"/>
              </w:rPr>
              <w:t xml:space="preserve"> before</w:t>
            </w:r>
            <w:r>
              <w:rPr>
                <w:rFonts w:ascii="Calibri" w:hAnsi="Calibri"/>
                <w:sz w:val="24"/>
              </w:rPr>
              <w:t>:</w:t>
            </w:r>
          </w:p>
        </w:tc>
      </w:tr>
      <w:tr w:rsidR="00B97528" w:rsidRPr="00DB3518" w14:paraId="342BF756"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7F26B198" w14:textId="7E45B1CF" w:rsidR="00B97528" w:rsidRPr="00DB3518" w:rsidRDefault="007420EA"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11D0DC45" w:rsidRPr="6A7EB8A1">
              <w:rPr>
                <w:rFonts w:ascii="Calibri" w:hAnsi="Calibri"/>
                <w:sz w:val="24"/>
              </w:rPr>
              <w:t xml:space="preserve">Yes </w:t>
            </w:r>
            <w:sdt>
              <w:sdtPr>
                <w:rPr>
                  <w:rFonts w:ascii="Calibri" w:hAnsi="Calibri"/>
                  <w:sz w:val="24"/>
                </w:rPr>
                <w:id w:val="86225722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0FB8A3CA" w:rsidRPr="6A7EB8A1">
              <w:rPr>
                <w:rFonts w:ascii="Calibri" w:hAnsi="Calibri"/>
                <w:sz w:val="24"/>
              </w:rPr>
              <w:t xml:space="preserve">   </w:t>
            </w:r>
            <w:r w:rsidR="11D0DC45" w:rsidRPr="6A7EB8A1">
              <w:rPr>
                <w:rFonts w:ascii="Calibri" w:hAnsi="Calibri"/>
                <w:sz w:val="24"/>
              </w:rPr>
              <w:t xml:space="preserve">No </w:t>
            </w:r>
            <w:sdt>
              <w:sdtPr>
                <w:rPr>
                  <w:rFonts w:ascii="Calibri" w:hAnsi="Calibri"/>
                  <w:sz w:val="24"/>
                </w:rPr>
                <w:id w:val="-1875922024"/>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6A7EB8A1" w14:paraId="544E7493"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2515707E" w14:textId="73388804" w:rsidR="6A7EB8A1" w:rsidRDefault="6A7EB8A1" w:rsidP="6A7EB8A1">
            <w:pPr>
              <w:rPr>
                <w:rFonts w:ascii="Calibri" w:hAnsi="Calibri"/>
                <w:sz w:val="24"/>
              </w:rPr>
            </w:pPr>
          </w:p>
        </w:tc>
      </w:tr>
      <w:tr w:rsidR="00B50CBD" w:rsidRPr="00DB3518" w14:paraId="64C95864"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06F64292" w14:textId="24575B46" w:rsidR="00B50CBD" w:rsidRDefault="52DD0CAC" w:rsidP="00B95B9B">
            <w:pPr>
              <w:rPr>
                <w:rFonts w:ascii="Calibri" w:hAnsi="Calibri"/>
                <w:sz w:val="24"/>
              </w:rPr>
            </w:pPr>
            <w:r w:rsidRPr="542B2B4E">
              <w:rPr>
                <w:rFonts w:ascii="Calibri" w:hAnsi="Calibri"/>
                <w:sz w:val="24"/>
              </w:rPr>
              <w:t>Tell us about any previous experience or exposure to dogs</w:t>
            </w:r>
            <w:r w:rsidR="0EF32C77" w:rsidRPr="542B2B4E">
              <w:rPr>
                <w:rFonts w:ascii="Calibri" w:hAnsi="Calibri"/>
                <w:sz w:val="24"/>
              </w:rPr>
              <w:t>:</w:t>
            </w:r>
          </w:p>
        </w:tc>
      </w:tr>
      <w:tr w:rsidR="00B50CBD" w:rsidRPr="00DB3518" w14:paraId="564A82CB"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3CE28D4A" w14:textId="77777777" w:rsidR="00B50CBD" w:rsidRDefault="00B50CBD" w:rsidP="00326F1B">
            <w:pPr>
              <w:rPr>
                <w:rFonts w:ascii="Calibri" w:hAnsi="Calibri"/>
                <w:sz w:val="24"/>
              </w:rPr>
            </w:pPr>
          </w:p>
        </w:tc>
      </w:tr>
      <w:tr w:rsidR="542B2B4E" w14:paraId="31EA3DF9"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0C6E1C53" w14:textId="567F0FD8" w:rsidR="542B2B4E" w:rsidRDefault="542B2B4E" w:rsidP="542B2B4E">
            <w:pPr>
              <w:rPr>
                <w:rFonts w:ascii="Calibri" w:hAnsi="Calibri"/>
                <w:sz w:val="24"/>
              </w:rPr>
            </w:pPr>
          </w:p>
        </w:tc>
      </w:tr>
      <w:tr w:rsidR="542B2B4E" w14:paraId="34D9CFAD"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6B5E7226" w14:textId="2B0D9AE9" w:rsidR="542B2B4E" w:rsidRDefault="542B2B4E" w:rsidP="542B2B4E">
            <w:pPr>
              <w:rPr>
                <w:rFonts w:ascii="Calibri" w:hAnsi="Calibri"/>
                <w:sz w:val="24"/>
              </w:rPr>
            </w:pPr>
          </w:p>
        </w:tc>
      </w:tr>
      <w:tr w:rsidR="6A7EB8A1" w14:paraId="79D1A4AD"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737800C1" w14:textId="2CCBB94D" w:rsidR="6A7EB8A1" w:rsidRDefault="6A7EB8A1" w:rsidP="6A7EB8A1">
            <w:pPr>
              <w:rPr>
                <w:rFonts w:ascii="Calibri" w:hAnsi="Calibri"/>
                <w:sz w:val="24"/>
              </w:rPr>
            </w:pPr>
          </w:p>
        </w:tc>
      </w:tr>
      <w:tr w:rsidR="00B50CBD" w:rsidRPr="00DB3518" w14:paraId="74420A89"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601339A7" w14:textId="77777777" w:rsidR="00B50CBD" w:rsidRDefault="00A65366" w:rsidP="00A65366">
            <w:pPr>
              <w:rPr>
                <w:rFonts w:ascii="Calibri" w:hAnsi="Calibri"/>
                <w:sz w:val="24"/>
              </w:rPr>
            </w:pPr>
            <w:r>
              <w:rPr>
                <w:rFonts w:ascii="Calibri" w:hAnsi="Calibri"/>
                <w:sz w:val="24"/>
              </w:rPr>
              <w:t xml:space="preserve">Are you </w:t>
            </w:r>
            <w:r w:rsidR="005106AB">
              <w:rPr>
                <w:rFonts w:ascii="Calibri" w:hAnsi="Calibri"/>
                <w:sz w:val="24"/>
              </w:rPr>
              <w:t xml:space="preserve">able and </w:t>
            </w:r>
            <w:r>
              <w:rPr>
                <w:rFonts w:ascii="Calibri" w:hAnsi="Calibri"/>
                <w:sz w:val="24"/>
              </w:rPr>
              <w:t>happy to give</w:t>
            </w:r>
            <w:r w:rsidR="00B50CBD">
              <w:rPr>
                <w:rFonts w:ascii="Calibri" w:hAnsi="Calibri"/>
                <w:sz w:val="24"/>
              </w:rPr>
              <w:t xml:space="preserve"> treats to a dog by hand:</w:t>
            </w:r>
          </w:p>
        </w:tc>
      </w:tr>
      <w:tr w:rsidR="00B50CBD" w:rsidRPr="00DB3518" w14:paraId="03E60B2D"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41A1092D" w14:textId="77777777" w:rsidR="00B50CBD" w:rsidRDefault="00B50CBD" w:rsidP="00326F1B">
            <w:pPr>
              <w:rPr>
                <w:rFonts w:ascii="Calibri" w:hAnsi="Calibri"/>
                <w:sz w:val="24"/>
              </w:rPr>
            </w:pPr>
          </w:p>
        </w:tc>
      </w:tr>
      <w:tr w:rsidR="00B04577" w:rsidRPr="00DB3518" w14:paraId="2B7042E1"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7734460C" w14:textId="77777777" w:rsidR="00B04577" w:rsidRDefault="00B04577" w:rsidP="00326F1B">
            <w:pPr>
              <w:rPr>
                <w:rFonts w:ascii="Calibri" w:hAnsi="Calibri"/>
                <w:sz w:val="24"/>
              </w:rPr>
            </w:pPr>
          </w:p>
        </w:tc>
      </w:tr>
      <w:tr w:rsidR="6A7EB8A1" w14:paraId="22F7E04E"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5227313A" w14:textId="29D374B2" w:rsidR="6A7EB8A1" w:rsidRDefault="6A7EB8A1" w:rsidP="6A7EB8A1">
            <w:pPr>
              <w:rPr>
                <w:rFonts w:ascii="Calibri" w:hAnsi="Calibri"/>
                <w:sz w:val="24"/>
              </w:rPr>
            </w:pPr>
          </w:p>
        </w:tc>
      </w:tr>
      <w:tr w:rsidR="00B50CBD" w:rsidRPr="00DB3518" w14:paraId="6220350C"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03D41D03" w14:textId="77777777" w:rsidR="00AF2FBD" w:rsidRDefault="0025493F" w:rsidP="00326F1B">
            <w:pPr>
              <w:rPr>
                <w:rFonts w:ascii="Calibri" w:hAnsi="Calibri"/>
                <w:sz w:val="24"/>
              </w:rPr>
            </w:pPr>
            <w:r>
              <w:rPr>
                <w:rFonts w:ascii="Calibri" w:hAnsi="Calibri"/>
                <w:sz w:val="24"/>
              </w:rPr>
              <w:t>Are you happy to accept any dog that the Charity identifies as being suitable r</w:t>
            </w:r>
            <w:r w:rsidR="005106AB">
              <w:rPr>
                <w:rFonts w:ascii="Calibri" w:hAnsi="Calibri"/>
                <w:sz w:val="24"/>
              </w:rPr>
              <w:t>egardless of breed, sex, colour:</w:t>
            </w:r>
            <w:r>
              <w:rPr>
                <w:rFonts w:ascii="Calibri" w:hAnsi="Calibri"/>
                <w:sz w:val="24"/>
              </w:rPr>
              <w:t xml:space="preserve">  </w:t>
            </w:r>
          </w:p>
          <w:p w14:paraId="16F1E383" w14:textId="289BBC46" w:rsidR="00AF2FBD" w:rsidRDefault="00AF2FBD"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2DD7B94E" w:rsidRPr="6A7EB8A1">
              <w:rPr>
                <w:rFonts w:ascii="Calibri" w:hAnsi="Calibri"/>
                <w:sz w:val="24"/>
              </w:rPr>
              <w:t xml:space="preserve">Yes </w:t>
            </w:r>
            <w:sdt>
              <w:sdtPr>
                <w:rPr>
                  <w:rFonts w:ascii="Calibri" w:hAnsi="Calibri"/>
                  <w:sz w:val="24"/>
                </w:rPr>
                <w:id w:val="112427585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5EDA0026" w:rsidRPr="6A7EB8A1">
              <w:rPr>
                <w:rFonts w:ascii="Calibri" w:hAnsi="Calibri"/>
                <w:sz w:val="24"/>
              </w:rPr>
              <w:t xml:space="preserve">    </w:t>
            </w:r>
            <w:r w:rsidR="2DD7B94E" w:rsidRPr="6A7EB8A1">
              <w:rPr>
                <w:rFonts w:ascii="Calibri" w:hAnsi="Calibri"/>
                <w:sz w:val="24"/>
              </w:rPr>
              <w:t xml:space="preserve">No </w:t>
            </w:r>
            <w:sdt>
              <w:sdtPr>
                <w:rPr>
                  <w:rFonts w:ascii="Calibri" w:hAnsi="Calibri"/>
                  <w:sz w:val="24"/>
                </w:rPr>
                <w:id w:val="53279346"/>
                <w14:checkbox>
                  <w14:checked w14:val="0"/>
                  <w14:checkedState w14:val="2612" w14:font="MS Gothic"/>
                  <w14:uncheckedState w14:val="2610" w14:font="MS Gothic"/>
                </w14:checkbox>
              </w:sdtPr>
              <w:sdtContent>
                <w:r>
                  <w:rPr>
                    <w:rFonts w:ascii="MS Gothic" w:eastAsia="MS Gothic" w:hAnsi="MS Gothic" w:hint="eastAsia"/>
                    <w:sz w:val="24"/>
                  </w:rPr>
                  <w:t>☐</w:t>
                </w:r>
              </w:sdtContent>
            </w:sdt>
          </w:p>
          <w:p w14:paraId="1E2C818B" w14:textId="77777777" w:rsidR="009B55F4" w:rsidRDefault="0025493F" w:rsidP="00326F1B">
            <w:pPr>
              <w:rPr>
                <w:rFonts w:ascii="Calibri" w:hAnsi="Calibri"/>
                <w:sz w:val="24"/>
              </w:rPr>
            </w:pPr>
            <w:r>
              <w:rPr>
                <w:rFonts w:ascii="Calibri" w:hAnsi="Calibri"/>
                <w:sz w:val="24"/>
              </w:rPr>
              <w:t xml:space="preserve">If </w:t>
            </w:r>
            <w:proofErr w:type="gramStart"/>
            <w:r>
              <w:rPr>
                <w:rFonts w:ascii="Calibri" w:hAnsi="Calibri"/>
                <w:sz w:val="24"/>
              </w:rPr>
              <w:t>no</w:t>
            </w:r>
            <w:proofErr w:type="gramEnd"/>
            <w:r>
              <w:rPr>
                <w:rFonts w:ascii="Calibri" w:hAnsi="Calibri"/>
                <w:sz w:val="24"/>
              </w:rPr>
              <w:t>, please detail:</w:t>
            </w:r>
          </w:p>
          <w:p w14:paraId="3EDA10A0" w14:textId="77777777" w:rsidR="00B04577" w:rsidRDefault="00B04577" w:rsidP="00326F1B">
            <w:pPr>
              <w:rPr>
                <w:rFonts w:ascii="Calibri" w:hAnsi="Calibri"/>
                <w:sz w:val="24"/>
              </w:rPr>
            </w:pPr>
          </w:p>
          <w:p w14:paraId="34F99744" w14:textId="77777777" w:rsidR="00B04577" w:rsidRDefault="00B04577" w:rsidP="00326F1B">
            <w:pPr>
              <w:rPr>
                <w:rFonts w:ascii="Calibri" w:hAnsi="Calibri"/>
                <w:sz w:val="24"/>
              </w:rPr>
            </w:pPr>
          </w:p>
          <w:p w14:paraId="63801664" w14:textId="77777777" w:rsidR="00B04577" w:rsidRDefault="00B04577" w:rsidP="00326F1B">
            <w:pPr>
              <w:rPr>
                <w:rFonts w:ascii="Calibri" w:hAnsi="Calibri"/>
                <w:sz w:val="24"/>
              </w:rPr>
            </w:pPr>
          </w:p>
          <w:p w14:paraId="31BD3088" w14:textId="77777777" w:rsidR="00B04577" w:rsidRDefault="00B04577" w:rsidP="00326F1B">
            <w:pPr>
              <w:rPr>
                <w:rFonts w:ascii="Calibri" w:hAnsi="Calibri"/>
                <w:sz w:val="24"/>
              </w:rPr>
            </w:pPr>
          </w:p>
          <w:p w14:paraId="0DBEDFE4" w14:textId="62068B01" w:rsidR="00B04577" w:rsidRDefault="00B04577" w:rsidP="00326F1B">
            <w:pPr>
              <w:rPr>
                <w:rFonts w:ascii="Calibri" w:hAnsi="Calibri"/>
                <w:sz w:val="24"/>
              </w:rPr>
            </w:pPr>
          </w:p>
        </w:tc>
      </w:tr>
      <w:tr w:rsidR="00576427" w:rsidRPr="00DB3518" w14:paraId="64A68AB8" w14:textId="77777777" w:rsidTr="0074268F">
        <w:trPr>
          <w:cantSplit/>
          <w:trHeight w:val="295"/>
          <w:jc w:val="center"/>
        </w:trPr>
        <w:tc>
          <w:tcPr>
            <w:tcW w:w="10134" w:type="dxa"/>
            <w:gridSpan w:val="5"/>
            <w:shd w:val="clear" w:color="auto" w:fill="D9D9D9" w:themeFill="background1" w:themeFillShade="D9"/>
            <w:vAlign w:val="center"/>
          </w:tcPr>
          <w:p w14:paraId="353B71B6" w14:textId="77777777" w:rsidR="00576427" w:rsidRPr="00DB3518" w:rsidRDefault="00576427" w:rsidP="00EB66CB">
            <w:pPr>
              <w:pStyle w:val="Heading2"/>
              <w:rPr>
                <w:rFonts w:ascii="Calibri" w:hAnsi="Calibri"/>
                <w:sz w:val="24"/>
                <w:szCs w:val="24"/>
              </w:rPr>
            </w:pPr>
            <w:r>
              <w:rPr>
                <w:rFonts w:ascii="Calibri" w:hAnsi="Calibri"/>
                <w:sz w:val="24"/>
                <w:szCs w:val="24"/>
              </w:rPr>
              <w:lastRenderedPageBreak/>
              <w:t>Training Course</w:t>
            </w:r>
          </w:p>
        </w:tc>
      </w:tr>
      <w:tr w:rsidR="00A45947" w:rsidRPr="00DB3518" w14:paraId="03C795D6"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06978E17" w14:textId="6AD6D753" w:rsidR="009B55F4" w:rsidRDefault="009B55F4" w:rsidP="00326F1B">
            <w:pPr>
              <w:rPr>
                <w:rFonts w:ascii="Calibri" w:hAnsi="Calibri"/>
                <w:sz w:val="24"/>
              </w:rPr>
            </w:pPr>
            <w:r>
              <w:rPr>
                <w:rFonts w:ascii="Calibri" w:hAnsi="Calibri"/>
                <w:sz w:val="24"/>
              </w:rPr>
              <w:t>Are you able to attend a half day Dog Handling Session at our centre</w:t>
            </w:r>
            <w:r w:rsidR="00A93759">
              <w:rPr>
                <w:rFonts w:ascii="Calibri" w:hAnsi="Calibri"/>
                <w:sz w:val="24"/>
              </w:rPr>
              <w:t>/location</w:t>
            </w:r>
            <w:r>
              <w:rPr>
                <w:rFonts w:ascii="Calibri" w:hAnsi="Calibri"/>
                <w:sz w:val="24"/>
              </w:rPr>
              <w:t xml:space="preserve"> </w:t>
            </w:r>
            <w:r w:rsidR="006D2CB7">
              <w:rPr>
                <w:rFonts w:ascii="Calibri" w:hAnsi="Calibri"/>
                <w:sz w:val="24"/>
              </w:rPr>
              <w:t>arranged by dogs for good</w:t>
            </w:r>
            <w:r w:rsidR="00AA019F">
              <w:rPr>
                <w:rFonts w:ascii="Calibri" w:hAnsi="Calibri"/>
                <w:sz w:val="24"/>
              </w:rPr>
              <w:t xml:space="preserve"> </w:t>
            </w:r>
            <w:r>
              <w:rPr>
                <w:rFonts w:ascii="Calibri" w:hAnsi="Calibri"/>
                <w:sz w:val="24"/>
              </w:rPr>
              <w:t>following an assessment decision?</w:t>
            </w:r>
          </w:p>
          <w:p w14:paraId="27F2BC78" w14:textId="77777777" w:rsidR="00922B31" w:rsidRDefault="00922B31" w:rsidP="00326F1B">
            <w:pPr>
              <w:rPr>
                <w:rFonts w:ascii="Calibri" w:hAnsi="Calibri"/>
                <w:sz w:val="24"/>
              </w:rPr>
            </w:pPr>
          </w:p>
          <w:p w14:paraId="59ECAF12" w14:textId="22638FEA" w:rsidR="00922B31" w:rsidRDefault="00922B31" w:rsidP="00326F1B">
            <w:pPr>
              <w:rPr>
                <w:rFonts w:ascii="Calibri" w:hAnsi="Calibri"/>
                <w:sz w:val="24"/>
              </w:rPr>
            </w:pPr>
            <w:r>
              <w:rPr>
                <w:rFonts w:ascii="Calibri" w:hAnsi="Calibri"/>
                <w:sz w:val="24"/>
              </w:rPr>
              <w:t>Yes /No tick box</w:t>
            </w:r>
          </w:p>
          <w:p w14:paraId="57DB51DF" w14:textId="77777777" w:rsidR="009B55F4" w:rsidRDefault="009B55F4" w:rsidP="6A7EB8A1">
            <w:pPr>
              <w:rPr>
                <w:rFonts w:ascii="Calibri" w:hAnsi="Calibri"/>
                <w:sz w:val="24"/>
              </w:rPr>
            </w:pPr>
          </w:p>
          <w:p w14:paraId="6559EF32" w14:textId="3330FF23" w:rsidR="6A7EB8A1" w:rsidRDefault="6A7EB8A1" w:rsidP="6A7EB8A1">
            <w:pPr>
              <w:rPr>
                <w:rFonts w:ascii="Calibri" w:hAnsi="Calibri"/>
                <w:sz w:val="24"/>
              </w:rPr>
            </w:pPr>
          </w:p>
          <w:p w14:paraId="13E0AB1C" w14:textId="77777777" w:rsidR="009B55F4" w:rsidRDefault="009B55F4" w:rsidP="00326F1B">
            <w:pPr>
              <w:rPr>
                <w:rFonts w:ascii="Calibri" w:hAnsi="Calibri"/>
                <w:sz w:val="24"/>
              </w:rPr>
            </w:pPr>
          </w:p>
          <w:p w14:paraId="3AED8074" w14:textId="0BE1D8C3" w:rsidR="009B55F4" w:rsidRDefault="540AE9F1" w:rsidP="44F4E3B4">
            <w:pPr>
              <w:rPr>
                <w:rFonts w:ascii="Calibri" w:hAnsi="Calibri"/>
                <w:sz w:val="24"/>
              </w:rPr>
            </w:pPr>
            <w:r w:rsidRPr="6A7EB8A1">
              <w:rPr>
                <w:rFonts w:ascii="Calibri" w:hAnsi="Calibri"/>
                <w:sz w:val="24"/>
              </w:rPr>
              <w:t>Are you able to attend</w:t>
            </w:r>
            <w:r w:rsidR="76A733E2" w:rsidRPr="6A7EB8A1">
              <w:rPr>
                <w:rFonts w:ascii="Calibri" w:hAnsi="Calibri"/>
                <w:sz w:val="24"/>
              </w:rPr>
              <w:t xml:space="preserve"> a (minimum) 5</w:t>
            </w:r>
            <w:r w:rsidRPr="6A7EB8A1">
              <w:rPr>
                <w:rFonts w:ascii="Calibri" w:hAnsi="Calibri"/>
                <w:sz w:val="24"/>
              </w:rPr>
              <w:t xml:space="preserve"> </w:t>
            </w:r>
            <w:r w:rsidR="76A733E2" w:rsidRPr="6A7EB8A1">
              <w:rPr>
                <w:rFonts w:ascii="Calibri" w:hAnsi="Calibri"/>
                <w:sz w:val="24"/>
              </w:rPr>
              <w:t>day training course</w:t>
            </w:r>
            <w:r w:rsidR="4C864697" w:rsidRPr="6A7EB8A1">
              <w:rPr>
                <w:rFonts w:ascii="Calibri" w:hAnsi="Calibri"/>
                <w:sz w:val="24"/>
              </w:rPr>
              <w:t xml:space="preserve"> once a dog has been match</w:t>
            </w:r>
            <w:r w:rsidR="013BC203" w:rsidRPr="6A7EB8A1">
              <w:rPr>
                <w:rFonts w:ascii="Calibri" w:hAnsi="Calibri"/>
                <w:sz w:val="24"/>
              </w:rPr>
              <w:t xml:space="preserve">ed </w:t>
            </w:r>
            <w:r w:rsidR="4C864697" w:rsidRPr="6A7EB8A1">
              <w:rPr>
                <w:rFonts w:ascii="Calibri" w:hAnsi="Calibri"/>
                <w:sz w:val="24"/>
              </w:rPr>
              <w:t>and confirmed for y</w:t>
            </w:r>
            <w:r w:rsidR="30C38BC2" w:rsidRPr="6A7EB8A1">
              <w:rPr>
                <w:rFonts w:ascii="Calibri" w:hAnsi="Calibri"/>
                <w:sz w:val="24"/>
              </w:rPr>
              <w:t>ou</w:t>
            </w:r>
          </w:p>
          <w:p w14:paraId="325C5047" w14:textId="0BC24B6C" w:rsidR="6A7EB8A1" w:rsidRDefault="6A7EB8A1" w:rsidP="6A7EB8A1">
            <w:pPr>
              <w:rPr>
                <w:rFonts w:ascii="Calibri" w:hAnsi="Calibri"/>
                <w:sz w:val="24"/>
              </w:rPr>
            </w:pPr>
          </w:p>
          <w:p w14:paraId="6514AEBE" w14:textId="3A9CC118" w:rsidR="00576C76" w:rsidRDefault="0F6A6281" w:rsidP="6A7EB8A1">
            <w:pPr>
              <w:rPr>
                <w:rFonts w:ascii="Calibri" w:hAnsi="Calibri"/>
                <w:sz w:val="24"/>
              </w:rPr>
            </w:pPr>
            <w:r w:rsidRPr="542B2B4E">
              <w:rPr>
                <w:rFonts w:ascii="Calibri" w:hAnsi="Calibri"/>
                <w:sz w:val="24"/>
              </w:rPr>
              <w:t>From Home?</w:t>
            </w:r>
          </w:p>
          <w:p w14:paraId="7B152F78" w14:textId="42CF8459" w:rsidR="00576C76" w:rsidRDefault="00576C76"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64D2F079" w:rsidRPr="6A7EB8A1">
              <w:rPr>
                <w:rFonts w:ascii="Calibri" w:hAnsi="Calibri"/>
                <w:sz w:val="24"/>
              </w:rPr>
              <w:t xml:space="preserve">Yes </w:t>
            </w:r>
            <w:sdt>
              <w:sdtPr>
                <w:rPr>
                  <w:rFonts w:ascii="Calibri" w:hAnsi="Calibri"/>
                  <w:sz w:val="24"/>
                </w:rPr>
                <w:id w:val="-145770892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2F95F981" w:rsidRPr="6A7EB8A1">
              <w:rPr>
                <w:rFonts w:ascii="Calibri" w:hAnsi="Calibri"/>
                <w:sz w:val="24"/>
              </w:rPr>
              <w:t xml:space="preserve">    </w:t>
            </w:r>
            <w:r w:rsidR="64D2F079" w:rsidRPr="6A7EB8A1">
              <w:rPr>
                <w:rFonts w:ascii="Calibri" w:hAnsi="Calibri"/>
                <w:sz w:val="24"/>
              </w:rPr>
              <w:t xml:space="preserve">No </w:t>
            </w:r>
            <w:sdt>
              <w:sdtPr>
                <w:rPr>
                  <w:rFonts w:ascii="Calibri" w:hAnsi="Calibri"/>
                  <w:sz w:val="24"/>
                </w:rPr>
                <w:id w:val="1096911134"/>
                <w14:checkbox>
                  <w14:checked w14:val="0"/>
                  <w14:checkedState w14:val="2612" w14:font="MS Gothic"/>
                  <w14:uncheckedState w14:val="2610" w14:font="MS Gothic"/>
                </w14:checkbox>
              </w:sdtPr>
              <w:sdtContent>
                <w:r>
                  <w:rPr>
                    <w:rFonts w:ascii="MS Gothic" w:eastAsia="MS Gothic" w:hAnsi="MS Gothic" w:hint="eastAsia"/>
                    <w:sz w:val="24"/>
                  </w:rPr>
                  <w:t>☐</w:t>
                </w:r>
              </w:sdtContent>
            </w:sdt>
          </w:p>
          <w:p w14:paraId="3762CB8F" w14:textId="77777777" w:rsidR="009B55F4" w:rsidRDefault="009B55F4" w:rsidP="00326F1B">
            <w:pPr>
              <w:rPr>
                <w:rFonts w:ascii="Calibri" w:hAnsi="Calibri"/>
                <w:sz w:val="24"/>
              </w:rPr>
            </w:pPr>
          </w:p>
          <w:p w14:paraId="17E6A080" w14:textId="56155399" w:rsidR="009B55F4" w:rsidRDefault="63DDD16F" w:rsidP="542B2B4E">
            <w:pPr>
              <w:rPr>
                <w:rFonts w:ascii="Calibri" w:hAnsi="Calibri"/>
                <w:sz w:val="24"/>
              </w:rPr>
            </w:pPr>
            <w:r w:rsidRPr="542B2B4E">
              <w:rPr>
                <w:rFonts w:ascii="Calibri" w:hAnsi="Calibri"/>
                <w:sz w:val="24"/>
              </w:rPr>
              <w:t>From one of our Centre’s or a hotel?</w:t>
            </w:r>
          </w:p>
          <w:p w14:paraId="08F9C4D7" w14:textId="293818BD" w:rsidR="542B2B4E" w:rsidRDefault="542B2B4E" w:rsidP="542B2B4E">
            <w:pPr>
              <w:rPr>
                <w:rFonts w:ascii="Calibri" w:hAnsi="Calibri"/>
                <w:sz w:val="24"/>
              </w:rPr>
            </w:pPr>
          </w:p>
          <w:p w14:paraId="4679354F" w14:textId="3159F8B4" w:rsidR="009B55F4" w:rsidRDefault="009B55F4" w:rsidP="6A7EB8A1">
            <w:pPr>
              <w:rPr>
                <w:rFonts w:ascii="Calibri" w:hAnsi="Calibri"/>
                <w:sz w:val="24"/>
              </w:rPr>
            </w:pPr>
            <w:r>
              <w:rPr>
                <w:rFonts w:ascii="Calibri" w:hAnsi="Calibri"/>
                <w:sz w:val="24"/>
              </w:rPr>
              <w:tab/>
            </w:r>
            <w:r>
              <w:rPr>
                <w:rFonts w:ascii="Calibri" w:hAnsi="Calibri"/>
                <w:sz w:val="24"/>
              </w:rPr>
              <w:tab/>
            </w:r>
            <w:r w:rsidR="4C864697" w:rsidRPr="6A7EB8A1">
              <w:rPr>
                <w:rFonts w:ascii="Calibri" w:hAnsi="Calibri"/>
                <w:sz w:val="24"/>
              </w:rPr>
              <w:t xml:space="preserve">                           </w:t>
            </w:r>
            <w:r w:rsidR="04893FC0" w:rsidRPr="6A7EB8A1">
              <w:rPr>
                <w:rFonts w:ascii="Calibri" w:hAnsi="Calibri"/>
                <w:sz w:val="24"/>
              </w:rPr>
              <w:t xml:space="preserve">             </w:t>
            </w:r>
            <w:r>
              <w:rPr>
                <w:rFonts w:ascii="Calibri" w:hAnsi="Calibri"/>
                <w:sz w:val="24"/>
              </w:rPr>
              <w:tab/>
            </w:r>
            <w:r w:rsidR="4C864697" w:rsidRPr="6A7EB8A1">
              <w:rPr>
                <w:rFonts w:ascii="Calibri" w:hAnsi="Calibri"/>
                <w:sz w:val="24"/>
              </w:rPr>
              <w:t xml:space="preserve">Yes </w:t>
            </w:r>
            <w:sdt>
              <w:sdtPr>
                <w:rPr>
                  <w:rFonts w:ascii="Calibri" w:hAnsi="Calibri"/>
                  <w:sz w:val="24"/>
                </w:rPr>
                <w:id w:val="-83808442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47A8A7B6" w:rsidRPr="6A7EB8A1">
              <w:rPr>
                <w:rFonts w:ascii="Calibri" w:hAnsi="Calibri"/>
                <w:sz w:val="24"/>
              </w:rPr>
              <w:t xml:space="preserve">    </w:t>
            </w:r>
            <w:r w:rsidR="4C864697" w:rsidRPr="6A7EB8A1">
              <w:rPr>
                <w:rFonts w:ascii="Calibri" w:hAnsi="Calibri"/>
                <w:sz w:val="24"/>
              </w:rPr>
              <w:t xml:space="preserve">No </w:t>
            </w:r>
            <w:sdt>
              <w:sdtPr>
                <w:rPr>
                  <w:rFonts w:ascii="Calibri" w:hAnsi="Calibri"/>
                  <w:sz w:val="24"/>
                </w:rPr>
                <w:id w:val="404028411"/>
                <w14:checkbox>
                  <w14:checked w14:val="0"/>
                  <w14:checkedState w14:val="2612" w14:font="MS Gothic"/>
                  <w14:uncheckedState w14:val="2610" w14:font="MS Gothic"/>
                </w14:checkbox>
              </w:sdtPr>
              <w:sdtContent>
                <w:r>
                  <w:rPr>
                    <w:rFonts w:ascii="MS Gothic" w:eastAsia="MS Gothic" w:hAnsi="MS Gothic" w:hint="eastAsia"/>
                    <w:sz w:val="24"/>
                  </w:rPr>
                  <w:t>☐</w:t>
                </w:r>
              </w:sdtContent>
            </w:sdt>
          </w:p>
          <w:p w14:paraId="2FB6752A" w14:textId="05A8026E" w:rsidR="00A45947" w:rsidRPr="00DB3518" w:rsidRDefault="00576C76" w:rsidP="00326F1B">
            <w:pPr>
              <w:rPr>
                <w:rFonts w:ascii="Calibri" w:hAnsi="Calibri"/>
                <w:sz w:val="24"/>
              </w:rPr>
            </w:pPr>
            <w:r>
              <w:rPr>
                <w:rFonts w:ascii="Calibri" w:hAnsi="Calibri"/>
                <w:sz w:val="24"/>
              </w:rPr>
              <w:t>I</w:t>
            </w:r>
            <w:r w:rsidR="00A65366">
              <w:rPr>
                <w:rFonts w:ascii="Calibri" w:hAnsi="Calibri"/>
                <w:sz w:val="24"/>
              </w:rPr>
              <w:t>f no</w:t>
            </w:r>
            <w:r w:rsidR="005106AB">
              <w:rPr>
                <w:rFonts w:ascii="Calibri" w:hAnsi="Calibri"/>
                <w:sz w:val="24"/>
              </w:rPr>
              <w:t>,</w:t>
            </w:r>
            <w:r w:rsidR="00A65366">
              <w:rPr>
                <w:rFonts w:ascii="Calibri" w:hAnsi="Calibri"/>
                <w:sz w:val="24"/>
              </w:rPr>
              <w:t xml:space="preserve"> please explain why</w:t>
            </w:r>
            <w:r w:rsidR="00576427">
              <w:rPr>
                <w:rFonts w:ascii="Calibri" w:hAnsi="Calibri"/>
                <w:sz w:val="24"/>
              </w:rPr>
              <w:t>:</w:t>
            </w:r>
          </w:p>
        </w:tc>
      </w:tr>
      <w:tr w:rsidR="00A45947" w:rsidRPr="00DB3518" w14:paraId="3BCBCB4C"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5B48A671" w14:textId="10360C51" w:rsidR="00A45947" w:rsidRPr="00DB3518" w:rsidRDefault="00A45947" w:rsidP="66AA51D8">
            <w:pPr>
              <w:rPr>
                <w:rFonts w:ascii="Calibri" w:hAnsi="Calibri"/>
                <w:sz w:val="24"/>
              </w:rPr>
            </w:pPr>
          </w:p>
        </w:tc>
      </w:tr>
      <w:tr w:rsidR="6A7EB8A1" w14:paraId="33141CF9"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636CFCC9" w14:textId="536A6406" w:rsidR="6A7EB8A1" w:rsidRDefault="6A7EB8A1" w:rsidP="6A7EB8A1">
            <w:pPr>
              <w:rPr>
                <w:rFonts w:ascii="Calibri" w:hAnsi="Calibri"/>
                <w:sz w:val="24"/>
              </w:rPr>
            </w:pPr>
          </w:p>
        </w:tc>
      </w:tr>
      <w:tr w:rsidR="00A45947" w:rsidRPr="00DB3518" w14:paraId="1CD1D726"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37D35FB2" w14:textId="77777777" w:rsidR="00A45947" w:rsidRPr="00DB3518" w:rsidRDefault="00576427" w:rsidP="00326F1B">
            <w:pPr>
              <w:rPr>
                <w:rFonts w:ascii="Calibri" w:hAnsi="Calibri"/>
                <w:sz w:val="24"/>
              </w:rPr>
            </w:pPr>
            <w:r>
              <w:rPr>
                <w:rFonts w:ascii="Calibri" w:hAnsi="Calibri"/>
                <w:sz w:val="24"/>
              </w:rPr>
              <w:t>If you use a mobility aid</w:t>
            </w:r>
            <w:r w:rsidR="005106AB">
              <w:rPr>
                <w:rFonts w:ascii="Calibri" w:hAnsi="Calibri"/>
                <w:sz w:val="24"/>
              </w:rPr>
              <w:t>,</w:t>
            </w:r>
            <w:r>
              <w:rPr>
                <w:rFonts w:ascii="Calibri" w:hAnsi="Calibri"/>
                <w:sz w:val="24"/>
              </w:rPr>
              <w:t xml:space="preserve"> are you able to self transfer:</w:t>
            </w:r>
          </w:p>
        </w:tc>
      </w:tr>
      <w:tr w:rsidR="00A45947" w:rsidRPr="00DB3518" w14:paraId="21FDA18A"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1D4CF909" w14:textId="77777777" w:rsidR="00A45947" w:rsidRPr="00DB3518" w:rsidRDefault="00576C76" w:rsidP="00326F1B">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xml:space="preserve">Yes </w:t>
            </w:r>
            <w:sdt>
              <w:sdtPr>
                <w:rPr>
                  <w:rFonts w:ascii="Calibri" w:hAnsi="Calibri"/>
                  <w:sz w:val="24"/>
                </w:rPr>
                <w:id w:val="-181602029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t xml:space="preserve">No </w:t>
            </w:r>
            <w:sdt>
              <w:sdtPr>
                <w:rPr>
                  <w:rFonts w:ascii="Calibri" w:hAnsi="Calibri"/>
                  <w:sz w:val="24"/>
                </w:rPr>
                <w:id w:val="-733701649"/>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00576C76" w:rsidRPr="00DB3518" w14:paraId="675380AA"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2D830042" w14:textId="77777777" w:rsidR="00576C76" w:rsidRDefault="00576C76" w:rsidP="00326F1B">
            <w:pPr>
              <w:rPr>
                <w:rFonts w:ascii="Calibri" w:hAnsi="Calibri"/>
                <w:sz w:val="24"/>
              </w:rPr>
            </w:pPr>
          </w:p>
        </w:tc>
      </w:tr>
      <w:tr w:rsidR="00A45947" w:rsidRPr="00DB3518" w14:paraId="7208C6CB"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48289F34" w14:textId="77777777" w:rsidR="00576C76" w:rsidRDefault="00860DF2" w:rsidP="00326F1B">
            <w:pPr>
              <w:rPr>
                <w:rFonts w:ascii="Calibri" w:hAnsi="Calibri"/>
                <w:sz w:val="24"/>
              </w:rPr>
            </w:pPr>
            <w:r>
              <w:rPr>
                <w:rFonts w:ascii="Calibri" w:hAnsi="Calibri"/>
                <w:sz w:val="24"/>
              </w:rPr>
              <w:t>Do you need any specialist equipment in order to stay away from home</w:t>
            </w:r>
            <w:r w:rsidR="005106AB">
              <w:rPr>
                <w:rFonts w:ascii="Calibri" w:hAnsi="Calibri"/>
                <w:sz w:val="24"/>
              </w:rPr>
              <w:t>:</w:t>
            </w:r>
          </w:p>
          <w:p w14:paraId="1263DFC6" w14:textId="77777777" w:rsidR="00576C76" w:rsidRDefault="00576C76" w:rsidP="00326F1B">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xml:space="preserve">Yes </w:t>
            </w:r>
            <w:sdt>
              <w:sdtPr>
                <w:rPr>
                  <w:rFonts w:ascii="Calibri" w:hAnsi="Calibri"/>
                  <w:sz w:val="24"/>
                </w:rPr>
                <w:id w:val="118093651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t xml:space="preserve">No </w:t>
            </w:r>
            <w:sdt>
              <w:sdtPr>
                <w:rPr>
                  <w:rFonts w:ascii="Calibri" w:hAnsi="Calibri"/>
                  <w:sz w:val="24"/>
                </w:rPr>
                <w:id w:val="-1799295016"/>
                <w14:checkbox>
                  <w14:checked w14:val="0"/>
                  <w14:checkedState w14:val="2612" w14:font="MS Gothic"/>
                  <w14:uncheckedState w14:val="2610" w14:font="MS Gothic"/>
                </w14:checkbox>
              </w:sdtPr>
              <w:sdtContent>
                <w:r>
                  <w:rPr>
                    <w:rFonts w:ascii="MS Gothic" w:eastAsia="MS Gothic" w:hAnsi="MS Gothic" w:hint="eastAsia"/>
                    <w:sz w:val="24"/>
                  </w:rPr>
                  <w:t>☐</w:t>
                </w:r>
              </w:sdtContent>
            </w:sdt>
          </w:p>
          <w:p w14:paraId="0E2E042F" w14:textId="77777777" w:rsidR="00A45947" w:rsidRPr="00DB3518" w:rsidRDefault="00576C76" w:rsidP="00326F1B">
            <w:pPr>
              <w:rPr>
                <w:rFonts w:ascii="Calibri" w:hAnsi="Calibri"/>
                <w:sz w:val="24"/>
              </w:rPr>
            </w:pPr>
            <w:r>
              <w:rPr>
                <w:rFonts w:ascii="Calibri" w:hAnsi="Calibri"/>
                <w:sz w:val="24"/>
              </w:rPr>
              <w:t>I</w:t>
            </w:r>
            <w:r w:rsidR="00860DF2">
              <w:rPr>
                <w:rFonts w:ascii="Calibri" w:hAnsi="Calibri"/>
                <w:sz w:val="24"/>
              </w:rPr>
              <w:t>f so</w:t>
            </w:r>
            <w:r w:rsidR="005106AB">
              <w:rPr>
                <w:rFonts w:ascii="Calibri" w:hAnsi="Calibri"/>
                <w:sz w:val="24"/>
              </w:rPr>
              <w:t>,</w:t>
            </w:r>
            <w:r w:rsidR="00860DF2">
              <w:rPr>
                <w:rFonts w:ascii="Calibri" w:hAnsi="Calibri"/>
                <w:sz w:val="24"/>
              </w:rPr>
              <w:t xml:space="preserve"> please detail:</w:t>
            </w:r>
          </w:p>
        </w:tc>
      </w:tr>
      <w:tr w:rsidR="00A45947" w:rsidRPr="00DB3518" w14:paraId="46CCE917"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70D96B49" w14:textId="77777777" w:rsidR="00A45947" w:rsidRPr="00DB3518" w:rsidRDefault="00A45947" w:rsidP="00326F1B">
            <w:pPr>
              <w:rPr>
                <w:rFonts w:ascii="Calibri" w:hAnsi="Calibri"/>
                <w:sz w:val="24"/>
              </w:rPr>
            </w:pPr>
          </w:p>
        </w:tc>
      </w:tr>
      <w:tr w:rsidR="6A7EB8A1" w14:paraId="13F57F28"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59A066C4" w14:textId="0C50E68C" w:rsidR="6A7EB8A1" w:rsidRDefault="6A7EB8A1" w:rsidP="6A7EB8A1">
            <w:pPr>
              <w:rPr>
                <w:rFonts w:ascii="Calibri" w:hAnsi="Calibri"/>
                <w:sz w:val="24"/>
              </w:rPr>
            </w:pPr>
          </w:p>
        </w:tc>
      </w:tr>
      <w:tr w:rsidR="00860DF2" w:rsidRPr="00DB3518" w14:paraId="58518F96"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75683430" w14:textId="77777777" w:rsidR="00860DF2" w:rsidRPr="00DB3518" w:rsidRDefault="005F3918" w:rsidP="005106AB">
            <w:pPr>
              <w:rPr>
                <w:rFonts w:ascii="Calibri" w:hAnsi="Calibri"/>
                <w:sz w:val="24"/>
              </w:rPr>
            </w:pPr>
            <w:r>
              <w:rPr>
                <w:rFonts w:ascii="Calibri" w:hAnsi="Calibri"/>
                <w:sz w:val="24"/>
              </w:rPr>
              <w:t>What care arrangements</w:t>
            </w:r>
            <w:r w:rsidR="005106AB">
              <w:rPr>
                <w:rFonts w:ascii="Calibri" w:hAnsi="Calibri"/>
                <w:sz w:val="24"/>
              </w:rPr>
              <w:t xml:space="preserve"> will you need</w:t>
            </w:r>
            <w:r>
              <w:rPr>
                <w:rFonts w:ascii="Calibri" w:hAnsi="Calibri"/>
                <w:sz w:val="24"/>
              </w:rPr>
              <w:t xml:space="preserve"> </w:t>
            </w:r>
            <w:r w:rsidR="0097204C">
              <w:rPr>
                <w:rFonts w:ascii="Calibri" w:hAnsi="Calibri"/>
                <w:sz w:val="24"/>
              </w:rPr>
              <w:t>for your stay</w:t>
            </w:r>
            <w:r w:rsidR="005106AB">
              <w:rPr>
                <w:rFonts w:ascii="Calibri" w:hAnsi="Calibri"/>
                <w:sz w:val="24"/>
              </w:rPr>
              <w:t xml:space="preserve"> away</w:t>
            </w:r>
            <w:r>
              <w:rPr>
                <w:rFonts w:ascii="Calibri" w:hAnsi="Calibri"/>
                <w:sz w:val="24"/>
              </w:rPr>
              <w:t xml:space="preserve"> (if needed):</w:t>
            </w:r>
          </w:p>
        </w:tc>
      </w:tr>
      <w:tr w:rsidR="00860DF2" w:rsidRPr="00DB3518" w14:paraId="162343FA"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44CD0D84" w14:textId="77777777" w:rsidR="00860DF2" w:rsidRPr="00DB3518" w:rsidRDefault="00860DF2" w:rsidP="00326F1B">
            <w:pPr>
              <w:rPr>
                <w:rFonts w:ascii="Calibri" w:hAnsi="Calibri"/>
                <w:sz w:val="24"/>
              </w:rPr>
            </w:pPr>
          </w:p>
        </w:tc>
      </w:tr>
      <w:tr w:rsidR="6A7EB8A1" w14:paraId="68129426"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13B4C94C" w14:textId="677BC439" w:rsidR="6A7EB8A1" w:rsidRDefault="6A7EB8A1" w:rsidP="6A7EB8A1">
            <w:pPr>
              <w:rPr>
                <w:rFonts w:ascii="Calibri" w:hAnsi="Calibri"/>
                <w:sz w:val="24"/>
              </w:rPr>
            </w:pPr>
          </w:p>
        </w:tc>
      </w:tr>
      <w:tr w:rsidR="008D3B6C" w:rsidRPr="00DB3518" w14:paraId="477C81CA"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20A23D02" w14:textId="77777777" w:rsidR="008D3B6C" w:rsidRPr="00DB3518" w:rsidRDefault="008D3B6C" w:rsidP="00800ADE">
            <w:pPr>
              <w:rPr>
                <w:rFonts w:ascii="Calibri" w:hAnsi="Calibri"/>
                <w:sz w:val="24"/>
              </w:rPr>
            </w:pPr>
            <w:r>
              <w:rPr>
                <w:rFonts w:ascii="Calibri" w:hAnsi="Calibri"/>
                <w:sz w:val="24"/>
              </w:rPr>
              <w:t>Please</w:t>
            </w:r>
            <w:r w:rsidR="005106AB">
              <w:rPr>
                <w:rFonts w:ascii="Calibri" w:hAnsi="Calibri"/>
                <w:sz w:val="24"/>
              </w:rPr>
              <w:t xml:space="preserve"> provide</w:t>
            </w:r>
            <w:r>
              <w:rPr>
                <w:rFonts w:ascii="Calibri" w:hAnsi="Calibri"/>
                <w:sz w:val="24"/>
              </w:rPr>
              <w:t xml:space="preserve"> detail</w:t>
            </w:r>
            <w:r w:rsidR="005106AB">
              <w:rPr>
                <w:rFonts w:ascii="Calibri" w:hAnsi="Calibri"/>
                <w:sz w:val="24"/>
              </w:rPr>
              <w:t>s</w:t>
            </w:r>
            <w:r>
              <w:rPr>
                <w:rFonts w:ascii="Calibri" w:hAnsi="Calibri"/>
                <w:sz w:val="24"/>
              </w:rPr>
              <w:t xml:space="preserve"> </w:t>
            </w:r>
            <w:r w:rsidR="005106AB">
              <w:rPr>
                <w:rFonts w:ascii="Calibri" w:hAnsi="Calibri"/>
                <w:sz w:val="24"/>
              </w:rPr>
              <w:t xml:space="preserve">of </w:t>
            </w:r>
            <w:r>
              <w:rPr>
                <w:rFonts w:ascii="Calibri" w:hAnsi="Calibri"/>
                <w:sz w:val="24"/>
              </w:rPr>
              <w:t xml:space="preserve">your </w:t>
            </w:r>
            <w:r w:rsidR="00800ADE">
              <w:rPr>
                <w:rFonts w:ascii="Calibri" w:hAnsi="Calibri"/>
                <w:sz w:val="24"/>
              </w:rPr>
              <w:t>emergency contact</w:t>
            </w:r>
            <w:r>
              <w:rPr>
                <w:rFonts w:ascii="Calibri" w:hAnsi="Calibri"/>
                <w:sz w:val="24"/>
              </w:rPr>
              <w:t xml:space="preserve"> (this needs to be someone who would not attend the training course with you):</w:t>
            </w:r>
          </w:p>
        </w:tc>
      </w:tr>
      <w:tr w:rsidR="008D3B6C" w:rsidRPr="00DB3518" w14:paraId="5ED90B35" w14:textId="77777777" w:rsidTr="0074268F">
        <w:trPr>
          <w:cantSplit/>
          <w:trHeight w:val="265"/>
          <w:jc w:val="center"/>
        </w:trPr>
        <w:tc>
          <w:tcPr>
            <w:tcW w:w="10134" w:type="dxa"/>
            <w:gridSpan w:val="5"/>
            <w:vAlign w:val="center"/>
          </w:tcPr>
          <w:p w14:paraId="0871540E" w14:textId="77777777" w:rsidR="008D3B6C" w:rsidRPr="00DB3518" w:rsidRDefault="008D3B6C" w:rsidP="00EB66CB">
            <w:pPr>
              <w:rPr>
                <w:rFonts w:ascii="Calibri" w:hAnsi="Calibri"/>
                <w:sz w:val="24"/>
              </w:rPr>
            </w:pPr>
            <w:r>
              <w:rPr>
                <w:rFonts w:ascii="Calibri" w:hAnsi="Calibri"/>
                <w:sz w:val="24"/>
              </w:rPr>
              <w:t>Name</w:t>
            </w:r>
            <w:r w:rsidRPr="00DB3518">
              <w:rPr>
                <w:rFonts w:ascii="Calibri" w:hAnsi="Calibri"/>
                <w:sz w:val="24"/>
              </w:rPr>
              <w:t>:</w:t>
            </w:r>
          </w:p>
        </w:tc>
      </w:tr>
      <w:tr w:rsidR="008D3B6C" w:rsidRPr="00DB3518" w14:paraId="696B5E9F" w14:textId="77777777" w:rsidTr="0074268F">
        <w:trPr>
          <w:cantSplit/>
          <w:trHeight w:val="265"/>
          <w:jc w:val="center"/>
        </w:trPr>
        <w:tc>
          <w:tcPr>
            <w:tcW w:w="10134" w:type="dxa"/>
            <w:gridSpan w:val="5"/>
            <w:vAlign w:val="center"/>
          </w:tcPr>
          <w:p w14:paraId="21D3A8BF" w14:textId="34476437" w:rsidR="008D3B6C" w:rsidRPr="00DB3518" w:rsidRDefault="00E833CA" w:rsidP="6A7EB8A1">
            <w:pPr>
              <w:rPr>
                <w:rFonts w:ascii="Calibri" w:hAnsi="Calibri"/>
                <w:sz w:val="24"/>
              </w:rPr>
            </w:pPr>
            <w:r>
              <w:rPr>
                <w:rFonts w:ascii="Calibri" w:hAnsi="Calibri"/>
                <w:sz w:val="24"/>
              </w:rPr>
              <w:t xml:space="preserve">Full </w:t>
            </w:r>
            <w:r w:rsidR="4230801F" w:rsidRPr="6A7EB8A1">
              <w:rPr>
                <w:rFonts w:ascii="Calibri" w:hAnsi="Calibri"/>
                <w:sz w:val="24"/>
              </w:rPr>
              <w:t xml:space="preserve">Residential </w:t>
            </w:r>
            <w:r w:rsidR="0058AE9C" w:rsidRPr="6A7EB8A1">
              <w:rPr>
                <w:rFonts w:ascii="Calibri" w:hAnsi="Calibri"/>
                <w:sz w:val="24"/>
              </w:rPr>
              <w:t>Address:</w:t>
            </w:r>
          </w:p>
        </w:tc>
      </w:tr>
      <w:tr w:rsidR="008D3B6C" w:rsidRPr="00DB3518" w14:paraId="791241C3" w14:textId="77777777" w:rsidTr="00D600A2">
        <w:trPr>
          <w:cantSplit/>
          <w:trHeight w:val="265"/>
          <w:jc w:val="center"/>
        </w:trPr>
        <w:tc>
          <w:tcPr>
            <w:tcW w:w="3610" w:type="dxa"/>
            <w:gridSpan w:val="3"/>
            <w:vAlign w:val="center"/>
          </w:tcPr>
          <w:p w14:paraId="7FB0D462" w14:textId="77777777" w:rsidR="008D3B6C" w:rsidRPr="00DB3518" w:rsidRDefault="008D3B6C" w:rsidP="00EB66CB">
            <w:pPr>
              <w:rPr>
                <w:rFonts w:ascii="Calibri" w:hAnsi="Calibri"/>
                <w:sz w:val="24"/>
              </w:rPr>
            </w:pPr>
            <w:r w:rsidRPr="00DB3518">
              <w:rPr>
                <w:rFonts w:ascii="Calibri" w:hAnsi="Calibri"/>
                <w:sz w:val="24"/>
              </w:rPr>
              <w:t>Phone:</w:t>
            </w:r>
          </w:p>
        </w:tc>
        <w:tc>
          <w:tcPr>
            <w:tcW w:w="3309" w:type="dxa"/>
            <w:vAlign w:val="center"/>
          </w:tcPr>
          <w:p w14:paraId="6FA2B079" w14:textId="77777777" w:rsidR="008D3B6C" w:rsidRPr="00DB3518" w:rsidRDefault="008D3B6C" w:rsidP="00EB66CB">
            <w:pPr>
              <w:rPr>
                <w:rFonts w:ascii="Calibri" w:hAnsi="Calibri"/>
                <w:sz w:val="24"/>
              </w:rPr>
            </w:pPr>
            <w:r w:rsidRPr="00DB3518">
              <w:rPr>
                <w:rFonts w:ascii="Calibri" w:hAnsi="Calibri"/>
                <w:sz w:val="24"/>
              </w:rPr>
              <w:t>E-mail:</w:t>
            </w:r>
          </w:p>
        </w:tc>
        <w:tc>
          <w:tcPr>
            <w:tcW w:w="3215" w:type="dxa"/>
            <w:vAlign w:val="center"/>
          </w:tcPr>
          <w:p w14:paraId="7AAA5355" w14:textId="28CC75A6" w:rsidR="008D3B6C" w:rsidRPr="00DB3518" w:rsidRDefault="008D3B6C" w:rsidP="00EB66CB">
            <w:pPr>
              <w:rPr>
                <w:rFonts w:ascii="Calibri" w:hAnsi="Calibri"/>
                <w:sz w:val="24"/>
              </w:rPr>
            </w:pPr>
          </w:p>
        </w:tc>
      </w:tr>
      <w:tr w:rsidR="008D3B6C" w:rsidRPr="00DB3518" w14:paraId="39EFF4FB"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0C4F6DB8" w14:textId="77777777" w:rsidR="008D3B6C" w:rsidRPr="00DB3518" w:rsidRDefault="0056246C" w:rsidP="00326F1B">
            <w:pPr>
              <w:rPr>
                <w:rFonts w:ascii="Calibri" w:hAnsi="Calibri"/>
                <w:sz w:val="24"/>
              </w:rPr>
            </w:pPr>
            <w:r>
              <w:rPr>
                <w:rFonts w:ascii="Calibri" w:hAnsi="Calibri"/>
                <w:sz w:val="24"/>
              </w:rPr>
              <w:t>Relationship to you:</w:t>
            </w:r>
          </w:p>
        </w:tc>
      </w:tr>
      <w:tr w:rsidR="0056246C" w:rsidRPr="00DB3518" w14:paraId="0E5EEF3F" w14:textId="77777777" w:rsidTr="0074268F">
        <w:trPr>
          <w:cantSplit/>
          <w:trHeight w:val="265"/>
          <w:jc w:val="center"/>
        </w:trPr>
        <w:tc>
          <w:tcPr>
            <w:tcW w:w="10134" w:type="dxa"/>
            <w:gridSpan w:val="5"/>
            <w:tcBorders>
              <w:bottom w:val="single" w:sz="4" w:space="0" w:color="808080" w:themeColor="background1" w:themeShade="80"/>
            </w:tcBorders>
            <w:vAlign w:val="center"/>
          </w:tcPr>
          <w:p w14:paraId="017DFA3C" w14:textId="77777777" w:rsidR="0056246C" w:rsidRDefault="0056246C" w:rsidP="00326F1B">
            <w:pPr>
              <w:rPr>
                <w:rFonts w:ascii="Calibri" w:hAnsi="Calibri"/>
                <w:sz w:val="24"/>
              </w:rPr>
            </w:pPr>
          </w:p>
        </w:tc>
      </w:tr>
    </w:tbl>
    <w:p w14:paraId="486D2828" w14:textId="77777777" w:rsidR="00CB66CB" w:rsidRDefault="00CB66CB">
      <w:r>
        <w:rPr>
          <w:b/>
          <w:caps/>
        </w:rPr>
        <w:br w:type="page"/>
      </w: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6380"/>
        <w:gridCol w:w="2970"/>
      </w:tblGrid>
      <w:tr w:rsidR="008D3B6C" w:rsidRPr="00DB3518" w14:paraId="1436DCCD" w14:textId="77777777" w:rsidTr="00B95B9B">
        <w:trPr>
          <w:cantSplit/>
          <w:trHeight w:val="288"/>
          <w:jc w:val="center"/>
        </w:trPr>
        <w:tc>
          <w:tcPr>
            <w:tcW w:w="9350" w:type="dxa"/>
            <w:gridSpan w:val="2"/>
            <w:shd w:val="clear" w:color="auto" w:fill="D9D9D9" w:themeFill="background1" w:themeFillShade="D9"/>
            <w:vAlign w:val="center"/>
          </w:tcPr>
          <w:p w14:paraId="56F3F57C" w14:textId="77777777" w:rsidR="008D3B6C" w:rsidRPr="00DB3518" w:rsidRDefault="008D3B6C" w:rsidP="00EB66CB">
            <w:pPr>
              <w:pStyle w:val="Heading2"/>
              <w:rPr>
                <w:rFonts w:ascii="Calibri" w:hAnsi="Calibri"/>
                <w:sz w:val="24"/>
                <w:szCs w:val="24"/>
              </w:rPr>
            </w:pPr>
            <w:r>
              <w:rPr>
                <w:rFonts w:ascii="Calibri" w:hAnsi="Calibri"/>
                <w:sz w:val="24"/>
                <w:szCs w:val="24"/>
              </w:rPr>
              <w:lastRenderedPageBreak/>
              <w:t>other details</w:t>
            </w:r>
          </w:p>
        </w:tc>
      </w:tr>
      <w:tr w:rsidR="00B95B9B" w:rsidRPr="00DB3518" w14:paraId="2878CB7E" w14:textId="77777777" w:rsidTr="00B95B9B">
        <w:trPr>
          <w:cantSplit/>
          <w:trHeight w:val="259"/>
          <w:jc w:val="center"/>
        </w:trPr>
        <w:tc>
          <w:tcPr>
            <w:tcW w:w="9350" w:type="dxa"/>
            <w:gridSpan w:val="2"/>
            <w:tcBorders>
              <w:bottom w:val="single" w:sz="4" w:space="0" w:color="808080" w:themeColor="background1" w:themeShade="80"/>
            </w:tcBorders>
            <w:vAlign w:val="center"/>
          </w:tcPr>
          <w:p w14:paraId="46F43A6C" w14:textId="02C26189" w:rsidR="00B95B9B" w:rsidRPr="00B04577" w:rsidRDefault="00B95B9B" w:rsidP="66AA51D8">
            <w:pPr>
              <w:rPr>
                <w:rFonts w:ascii="Calibri" w:hAnsi="Calibri"/>
                <w:b/>
                <w:bCs/>
                <w:sz w:val="24"/>
              </w:rPr>
            </w:pPr>
            <w:r w:rsidRPr="00B04577">
              <w:rPr>
                <w:rFonts w:ascii="Calibri" w:hAnsi="Calibri"/>
                <w:b/>
                <w:bCs/>
                <w:sz w:val="24"/>
              </w:rPr>
              <w:t>Please affix a recent passport style photograph of yourself</w:t>
            </w:r>
            <w:r w:rsidR="00771E48" w:rsidRPr="00B04577">
              <w:rPr>
                <w:rFonts w:ascii="Calibri" w:hAnsi="Calibri"/>
                <w:b/>
                <w:bCs/>
                <w:sz w:val="24"/>
              </w:rPr>
              <w:t xml:space="preserve"> here.</w:t>
            </w:r>
          </w:p>
          <w:p w14:paraId="0EA7F807" w14:textId="71E36683" w:rsidR="00B95B9B" w:rsidRPr="00771E48" w:rsidRDefault="00771E48" w:rsidP="66AA51D8">
            <w:pPr>
              <w:rPr>
                <w:rFonts w:ascii="Calibri" w:hAnsi="Calibri"/>
                <w:sz w:val="24"/>
                <w:highlight w:val="yellow"/>
              </w:rPr>
            </w:pPr>
            <w:r w:rsidRPr="00771E48">
              <w:rPr>
                <w:rFonts w:ascii="Calibri" w:hAnsi="Calibri"/>
                <w:noProof/>
                <w:sz w:val="24"/>
                <w:highlight w:val="yellow"/>
              </w:rPr>
              <mc:AlternateContent>
                <mc:Choice Requires="wps">
                  <w:drawing>
                    <wp:anchor distT="0" distB="0" distL="114300" distR="114300" simplePos="0" relativeHeight="251659266" behindDoc="0" locked="0" layoutInCell="1" allowOverlap="1" wp14:anchorId="3BE0AD65" wp14:editId="7BADE80F">
                      <wp:simplePos x="0" y="0"/>
                      <wp:positionH relativeFrom="column">
                        <wp:posOffset>55245</wp:posOffset>
                      </wp:positionH>
                      <wp:positionV relativeFrom="paragraph">
                        <wp:posOffset>100330</wp:posOffset>
                      </wp:positionV>
                      <wp:extent cx="1226820" cy="1630680"/>
                      <wp:effectExtent l="0" t="0" r="11430" b="26670"/>
                      <wp:wrapNone/>
                      <wp:docPr id="425383482" name="Rectangle 2"/>
                      <wp:cNvGraphicFramePr/>
                      <a:graphic xmlns:a="http://schemas.openxmlformats.org/drawingml/2006/main">
                        <a:graphicData uri="http://schemas.microsoft.com/office/word/2010/wordprocessingShape">
                          <wps:wsp>
                            <wps:cNvSpPr/>
                            <wps:spPr>
                              <a:xfrm>
                                <a:off x="0" y="0"/>
                                <a:ext cx="1226820" cy="1630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96B95B8">
                    <v:rect id="Rectangle 2" style="position:absolute;margin-left:4.35pt;margin-top:7.9pt;width:96.6pt;height:128.4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f79646 [3209]" strokeweight="2pt" w14:anchorId="00D63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"/>
                  </w:pict>
                </mc:Fallback>
              </mc:AlternateContent>
            </w:r>
          </w:p>
          <w:p w14:paraId="03CB5D69" w14:textId="2BD0F11A" w:rsidR="00B95B9B" w:rsidRPr="00771E48" w:rsidRDefault="00B95B9B" w:rsidP="66AA51D8">
            <w:pPr>
              <w:rPr>
                <w:rFonts w:ascii="Calibri" w:hAnsi="Calibri"/>
                <w:sz w:val="24"/>
                <w:highlight w:val="yellow"/>
              </w:rPr>
            </w:pPr>
          </w:p>
          <w:p w14:paraId="2B961C79" w14:textId="64058E63" w:rsidR="00B95B9B" w:rsidRPr="00771E48" w:rsidRDefault="00B95B9B" w:rsidP="66AA51D8">
            <w:pPr>
              <w:rPr>
                <w:rFonts w:ascii="Calibri" w:hAnsi="Calibri"/>
                <w:sz w:val="24"/>
                <w:highlight w:val="yellow"/>
              </w:rPr>
            </w:pPr>
          </w:p>
          <w:p w14:paraId="7CE35E0A" w14:textId="23712489" w:rsidR="00B95B9B" w:rsidRPr="00771E48" w:rsidRDefault="00B95B9B" w:rsidP="66AA51D8">
            <w:pPr>
              <w:rPr>
                <w:rFonts w:ascii="Calibri" w:hAnsi="Calibri"/>
                <w:sz w:val="24"/>
                <w:highlight w:val="yellow"/>
              </w:rPr>
            </w:pPr>
          </w:p>
          <w:p w14:paraId="21476ABC" w14:textId="746A1D60" w:rsidR="00B95B9B" w:rsidRPr="00771E48" w:rsidRDefault="00B95B9B" w:rsidP="66AA51D8">
            <w:pPr>
              <w:rPr>
                <w:rFonts w:ascii="Calibri" w:hAnsi="Calibri"/>
                <w:sz w:val="24"/>
                <w:highlight w:val="yellow"/>
              </w:rPr>
            </w:pPr>
          </w:p>
          <w:p w14:paraId="7E292FCB" w14:textId="1F67AF3F" w:rsidR="00B95B9B" w:rsidRPr="00771E48" w:rsidRDefault="00B95B9B" w:rsidP="66AA51D8">
            <w:pPr>
              <w:rPr>
                <w:rFonts w:ascii="Calibri" w:hAnsi="Calibri"/>
                <w:sz w:val="24"/>
                <w:highlight w:val="yellow"/>
              </w:rPr>
            </w:pPr>
          </w:p>
          <w:p w14:paraId="6F9D8795" w14:textId="534B4DC4" w:rsidR="00B95B9B" w:rsidRPr="00771E48" w:rsidRDefault="00B95B9B" w:rsidP="66AA51D8">
            <w:pPr>
              <w:rPr>
                <w:rFonts w:ascii="Calibri" w:hAnsi="Calibri"/>
                <w:sz w:val="24"/>
                <w:highlight w:val="yellow"/>
              </w:rPr>
            </w:pPr>
          </w:p>
          <w:p w14:paraId="596E637D" w14:textId="77777777" w:rsidR="00B95B9B" w:rsidRPr="00771E48" w:rsidRDefault="00B95B9B" w:rsidP="66AA51D8">
            <w:pPr>
              <w:rPr>
                <w:rFonts w:ascii="Calibri" w:hAnsi="Calibri"/>
                <w:sz w:val="24"/>
                <w:highlight w:val="yellow"/>
              </w:rPr>
            </w:pPr>
          </w:p>
          <w:p w14:paraId="3D83B5FA" w14:textId="77777777" w:rsidR="00B95B9B" w:rsidRPr="00771E48" w:rsidRDefault="00B95B9B" w:rsidP="66AA51D8">
            <w:pPr>
              <w:rPr>
                <w:rFonts w:ascii="Calibri" w:hAnsi="Calibri"/>
                <w:sz w:val="24"/>
                <w:highlight w:val="yellow"/>
              </w:rPr>
            </w:pPr>
          </w:p>
          <w:p w14:paraId="5B2EAB91" w14:textId="0EAFC223" w:rsidR="00B95B9B" w:rsidRPr="00771E48" w:rsidRDefault="00B95B9B" w:rsidP="66AA51D8">
            <w:pPr>
              <w:rPr>
                <w:rFonts w:ascii="Calibri" w:hAnsi="Calibri"/>
                <w:sz w:val="24"/>
                <w:highlight w:val="yellow"/>
              </w:rPr>
            </w:pPr>
          </w:p>
        </w:tc>
      </w:tr>
      <w:tr w:rsidR="008D3B6C" w:rsidRPr="00DB3518" w14:paraId="4A644CB8" w14:textId="77777777" w:rsidTr="00B95B9B">
        <w:trPr>
          <w:cantSplit/>
          <w:trHeight w:val="259"/>
          <w:jc w:val="center"/>
        </w:trPr>
        <w:tc>
          <w:tcPr>
            <w:tcW w:w="9350" w:type="dxa"/>
            <w:gridSpan w:val="2"/>
            <w:tcBorders>
              <w:bottom w:val="single" w:sz="4" w:space="0" w:color="808080" w:themeColor="background1" w:themeShade="80"/>
            </w:tcBorders>
            <w:vAlign w:val="center"/>
          </w:tcPr>
          <w:p w14:paraId="5C76A2D7" w14:textId="256BBA22" w:rsidR="008D3B6C" w:rsidRPr="00DB3518" w:rsidRDefault="1F8A3AAB" w:rsidP="66AA51D8">
            <w:pPr>
              <w:rPr>
                <w:rFonts w:ascii="Calibri" w:hAnsi="Calibri"/>
                <w:sz w:val="24"/>
              </w:rPr>
            </w:pPr>
            <w:r w:rsidRPr="66AA51D8">
              <w:rPr>
                <w:rFonts w:ascii="Calibri" w:hAnsi="Calibri"/>
                <w:sz w:val="24"/>
              </w:rPr>
              <w:t xml:space="preserve">Please list any </w:t>
            </w:r>
            <w:r w:rsidR="01CCD2B5" w:rsidRPr="66AA51D8">
              <w:rPr>
                <w:rFonts w:ascii="Calibri" w:hAnsi="Calibri"/>
                <w:sz w:val="24"/>
              </w:rPr>
              <w:t>holiday or appointment dates</w:t>
            </w:r>
            <w:r w:rsidR="009B55F4">
              <w:rPr>
                <w:rFonts w:ascii="Calibri" w:hAnsi="Calibri"/>
                <w:sz w:val="24"/>
              </w:rPr>
              <w:t xml:space="preserve"> </w:t>
            </w:r>
            <w:r w:rsidR="247D6868" w:rsidRPr="66AA51D8">
              <w:rPr>
                <w:rFonts w:ascii="Calibri" w:hAnsi="Calibri"/>
                <w:sz w:val="24"/>
              </w:rPr>
              <w:t>that you know of, in the next year or two</w:t>
            </w:r>
            <w:r w:rsidRPr="66AA51D8">
              <w:rPr>
                <w:rFonts w:ascii="Calibri" w:hAnsi="Calibri"/>
                <w:sz w:val="24"/>
              </w:rPr>
              <w:t xml:space="preserve"> </w:t>
            </w:r>
            <w:r w:rsidR="312D1B78" w:rsidRPr="66AA51D8">
              <w:rPr>
                <w:rFonts w:ascii="Calibri" w:hAnsi="Calibri"/>
                <w:sz w:val="24"/>
              </w:rPr>
              <w:t>when</w:t>
            </w:r>
            <w:r w:rsidR="6EB684DB" w:rsidRPr="66AA51D8">
              <w:rPr>
                <w:rFonts w:ascii="Calibri" w:hAnsi="Calibri"/>
                <w:sz w:val="24"/>
              </w:rPr>
              <w:t xml:space="preserve"> you would be </w:t>
            </w:r>
            <w:r w:rsidR="74CE45CE" w:rsidRPr="66AA51D8">
              <w:rPr>
                <w:rFonts w:ascii="Calibri" w:hAnsi="Calibri"/>
                <w:sz w:val="24"/>
              </w:rPr>
              <w:t>unavailable</w:t>
            </w:r>
            <w:r w:rsidRPr="66AA51D8">
              <w:rPr>
                <w:rFonts w:ascii="Calibri" w:hAnsi="Calibri"/>
                <w:sz w:val="24"/>
              </w:rPr>
              <w:t xml:space="preserve"> for training:</w:t>
            </w:r>
            <w:r w:rsidR="4B111F46" w:rsidRPr="66AA51D8">
              <w:rPr>
                <w:rFonts w:ascii="Calibri" w:hAnsi="Calibri"/>
                <w:sz w:val="24"/>
              </w:rPr>
              <w:t xml:space="preserve"> </w:t>
            </w:r>
          </w:p>
        </w:tc>
      </w:tr>
      <w:tr w:rsidR="008D3B6C" w:rsidRPr="00DB3518" w14:paraId="6DE2FEB1" w14:textId="77777777" w:rsidTr="00B95B9B">
        <w:trPr>
          <w:cantSplit/>
          <w:trHeight w:val="259"/>
          <w:jc w:val="center"/>
        </w:trPr>
        <w:tc>
          <w:tcPr>
            <w:tcW w:w="9350" w:type="dxa"/>
            <w:gridSpan w:val="2"/>
            <w:tcBorders>
              <w:bottom w:val="single" w:sz="4" w:space="0" w:color="808080" w:themeColor="background1" w:themeShade="80"/>
            </w:tcBorders>
            <w:vAlign w:val="center"/>
          </w:tcPr>
          <w:p w14:paraId="7287B6D4" w14:textId="77777777" w:rsidR="008D3B6C" w:rsidRPr="00DB3518" w:rsidRDefault="008D3B6C" w:rsidP="00326F1B">
            <w:pPr>
              <w:rPr>
                <w:rFonts w:ascii="Calibri" w:hAnsi="Calibri"/>
                <w:sz w:val="24"/>
              </w:rPr>
            </w:pPr>
          </w:p>
        </w:tc>
      </w:tr>
      <w:tr w:rsidR="6A7EB8A1" w14:paraId="7C7C81BE" w14:textId="77777777" w:rsidTr="00B95B9B">
        <w:trPr>
          <w:cantSplit/>
          <w:trHeight w:val="259"/>
          <w:jc w:val="center"/>
        </w:trPr>
        <w:tc>
          <w:tcPr>
            <w:tcW w:w="9350" w:type="dxa"/>
            <w:gridSpan w:val="2"/>
            <w:tcBorders>
              <w:bottom w:val="single" w:sz="4" w:space="0" w:color="808080" w:themeColor="background1" w:themeShade="80"/>
            </w:tcBorders>
            <w:vAlign w:val="center"/>
          </w:tcPr>
          <w:p w14:paraId="3386679C" w14:textId="79F76A6C" w:rsidR="6A7EB8A1" w:rsidRDefault="6A7EB8A1" w:rsidP="6A7EB8A1">
            <w:pPr>
              <w:rPr>
                <w:rFonts w:ascii="Calibri" w:hAnsi="Calibri"/>
                <w:sz w:val="24"/>
              </w:rPr>
            </w:pPr>
          </w:p>
        </w:tc>
      </w:tr>
      <w:tr w:rsidR="008D3B6C" w:rsidRPr="00DB3518" w14:paraId="66665F39" w14:textId="77777777" w:rsidTr="00B95B9B">
        <w:trPr>
          <w:cantSplit/>
          <w:trHeight w:val="259"/>
          <w:jc w:val="center"/>
        </w:trPr>
        <w:tc>
          <w:tcPr>
            <w:tcW w:w="9350" w:type="dxa"/>
            <w:gridSpan w:val="2"/>
            <w:tcBorders>
              <w:bottom w:val="single" w:sz="4" w:space="0" w:color="808080" w:themeColor="background1" w:themeShade="80"/>
            </w:tcBorders>
            <w:vAlign w:val="center"/>
          </w:tcPr>
          <w:p w14:paraId="1D8C6E74" w14:textId="77777777" w:rsidR="00576C76" w:rsidRDefault="0068317C" w:rsidP="0010349D">
            <w:pPr>
              <w:rPr>
                <w:rFonts w:ascii="Calibri" w:hAnsi="Calibri"/>
                <w:sz w:val="24"/>
              </w:rPr>
            </w:pPr>
            <w:r>
              <w:rPr>
                <w:rFonts w:ascii="Calibri" w:hAnsi="Calibri"/>
                <w:sz w:val="24"/>
              </w:rPr>
              <w:t>Have you</w:t>
            </w:r>
            <w:r w:rsidR="00576C76">
              <w:rPr>
                <w:rFonts w:ascii="Calibri" w:hAnsi="Calibri"/>
                <w:sz w:val="24"/>
              </w:rPr>
              <w:t xml:space="preserve"> applied for,</w:t>
            </w:r>
            <w:r>
              <w:rPr>
                <w:rFonts w:ascii="Calibri" w:hAnsi="Calibri"/>
                <w:sz w:val="24"/>
              </w:rPr>
              <w:t xml:space="preserve"> </w:t>
            </w:r>
            <w:r w:rsidR="0010349D">
              <w:rPr>
                <w:rFonts w:ascii="Calibri" w:hAnsi="Calibri"/>
                <w:sz w:val="24"/>
              </w:rPr>
              <w:t xml:space="preserve">had or been declined an </w:t>
            </w:r>
            <w:r>
              <w:rPr>
                <w:rFonts w:ascii="Calibri" w:hAnsi="Calibri"/>
                <w:sz w:val="24"/>
              </w:rPr>
              <w:t xml:space="preserve">Assistance Dog </w:t>
            </w:r>
            <w:r w:rsidR="00B16C39">
              <w:rPr>
                <w:rFonts w:ascii="Calibri" w:hAnsi="Calibri"/>
                <w:sz w:val="24"/>
              </w:rPr>
              <w:t>from another c</w:t>
            </w:r>
            <w:r w:rsidR="0010349D">
              <w:rPr>
                <w:rFonts w:ascii="Calibri" w:hAnsi="Calibri"/>
                <w:sz w:val="24"/>
              </w:rPr>
              <w:t>harity</w:t>
            </w:r>
            <w:r w:rsidR="00B16C39">
              <w:rPr>
                <w:rFonts w:ascii="Calibri" w:hAnsi="Calibri"/>
                <w:sz w:val="24"/>
              </w:rPr>
              <w:t>:</w:t>
            </w:r>
            <w:r>
              <w:rPr>
                <w:rFonts w:ascii="Calibri" w:hAnsi="Calibri"/>
                <w:sz w:val="24"/>
              </w:rPr>
              <w:t xml:space="preserve"> </w:t>
            </w:r>
          </w:p>
          <w:p w14:paraId="4292C6A1" w14:textId="53735C33" w:rsidR="00576C76" w:rsidRDefault="00576C76"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64D2F079" w:rsidRPr="6A7EB8A1">
              <w:rPr>
                <w:rFonts w:ascii="Calibri" w:hAnsi="Calibri"/>
                <w:sz w:val="24"/>
              </w:rPr>
              <w:t xml:space="preserve">Yes </w:t>
            </w:r>
            <w:sdt>
              <w:sdtPr>
                <w:rPr>
                  <w:rFonts w:ascii="Calibri" w:hAnsi="Calibri"/>
                  <w:sz w:val="24"/>
                </w:rPr>
                <w:id w:val="-56725876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511FAA63" w:rsidRPr="6A7EB8A1">
              <w:rPr>
                <w:rFonts w:ascii="Calibri" w:hAnsi="Calibri"/>
                <w:sz w:val="24"/>
              </w:rPr>
              <w:t xml:space="preserve">     </w:t>
            </w:r>
            <w:r w:rsidR="64D2F079" w:rsidRPr="6A7EB8A1">
              <w:rPr>
                <w:rFonts w:ascii="Calibri" w:hAnsi="Calibri"/>
                <w:sz w:val="24"/>
              </w:rPr>
              <w:t xml:space="preserve">No </w:t>
            </w:r>
            <w:sdt>
              <w:sdtPr>
                <w:rPr>
                  <w:rFonts w:ascii="Calibri" w:hAnsi="Calibri"/>
                  <w:sz w:val="24"/>
                </w:rPr>
                <w:id w:val="1387148314"/>
                <w14:checkbox>
                  <w14:checked w14:val="0"/>
                  <w14:checkedState w14:val="2612" w14:font="MS Gothic"/>
                  <w14:uncheckedState w14:val="2610" w14:font="MS Gothic"/>
                </w14:checkbox>
              </w:sdtPr>
              <w:sdtContent>
                <w:r>
                  <w:rPr>
                    <w:rFonts w:ascii="MS Gothic" w:eastAsia="MS Gothic" w:hAnsi="MS Gothic" w:hint="eastAsia"/>
                    <w:sz w:val="24"/>
                  </w:rPr>
                  <w:t>☐</w:t>
                </w:r>
              </w:sdtContent>
            </w:sdt>
          </w:p>
          <w:p w14:paraId="59E039FE" w14:textId="77777777" w:rsidR="008D3B6C" w:rsidRPr="00DB3518" w:rsidRDefault="00576C76" w:rsidP="0010349D">
            <w:pPr>
              <w:rPr>
                <w:rFonts w:ascii="Calibri" w:hAnsi="Calibri"/>
                <w:sz w:val="24"/>
              </w:rPr>
            </w:pPr>
            <w:r>
              <w:rPr>
                <w:rFonts w:ascii="Calibri" w:hAnsi="Calibri"/>
                <w:sz w:val="24"/>
              </w:rPr>
              <w:t>I</w:t>
            </w:r>
            <w:r w:rsidR="00CB4F55">
              <w:rPr>
                <w:rFonts w:ascii="Calibri" w:hAnsi="Calibri"/>
                <w:sz w:val="24"/>
              </w:rPr>
              <w:t>f yes</w:t>
            </w:r>
            <w:r w:rsidR="00B16C39">
              <w:rPr>
                <w:rFonts w:ascii="Calibri" w:hAnsi="Calibri"/>
                <w:sz w:val="24"/>
              </w:rPr>
              <w:t>,</w:t>
            </w:r>
            <w:r w:rsidR="0010349D">
              <w:rPr>
                <w:rFonts w:ascii="Calibri" w:hAnsi="Calibri"/>
                <w:sz w:val="24"/>
              </w:rPr>
              <w:t xml:space="preserve"> </w:t>
            </w:r>
            <w:r w:rsidR="0068317C">
              <w:rPr>
                <w:rFonts w:ascii="Calibri" w:hAnsi="Calibri"/>
                <w:sz w:val="24"/>
              </w:rPr>
              <w:t>please detail:</w:t>
            </w:r>
          </w:p>
        </w:tc>
      </w:tr>
      <w:tr w:rsidR="008D3B6C" w:rsidRPr="00DB3518" w14:paraId="4CC059DA" w14:textId="77777777" w:rsidTr="00B95B9B">
        <w:trPr>
          <w:cantSplit/>
          <w:trHeight w:val="259"/>
          <w:jc w:val="center"/>
        </w:trPr>
        <w:tc>
          <w:tcPr>
            <w:tcW w:w="9350" w:type="dxa"/>
            <w:gridSpan w:val="2"/>
            <w:tcBorders>
              <w:bottom w:val="single" w:sz="4" w:space="0" w:color="808080" w:themeColor="background1" w:themeShade="80"/>
            </w:tcBorders>
            <w:vAlign w:val="center"/>
          </w:tcPr>
          <w:p w14:paraId="41DA1215" w14:textId="77777777" w:rsidR="008D3B6C" w:rsidRDefault="008D3B6C" w:rsidP="00326F1B">
            <w:pPr>
              <w:rPr>
                <w:rFonts w:ascii="Calibri" w:hAnsi="Calibri"/>
                <w:sz w:val="24"/>
              </w:rPr>
            </w:pPr>
          </w:p>
          <w:p w14:paraId="4CF13355" w14:textId="77777777" w:rsidR="00D64FFC" w:rsidRPr="00DB3518" w:rsidRDefault="00D64FFC" w:rsidP="00326F1B">
            <w:pPr>
              <w:rPr>
                <w:rFonts w:ascii="Calibri" w:hAnsi="Calibri"/>
                <w:sz w:val="24"/>
              </w:rPr>
            </w:pPr>
          </w:p>
        </w:tc>
      </w:tr>
      <w:tr w:rsidR="008D3B6C" w:rsidRPr="00DB3518" w14:paraId="5AB343FE" w14:textId="77777777" w:rsidTr="00B95B9B">
        <w:trPr>
          <w:cantSplit/>
          <w:trHeight w:val="259"/>
          <w:jc w:val="center"/>
        </w:trPr>
        <w:tc>
          <w:tcPr>
            <w:tcW w:w="9350" w:type="dxa"/>
            <w:gridSpan w:val="2"/>
            <w:tcBorders>
              <w:bottom w:val="single" w:sz="4" w:space="0" w:color="808080" w:themeColor="background1" w:themeShade="80"/>
            </w:tcBorders>
            <w:vAlign w:val="center"/>
          </w:tcPr>
          <w:p w14:paraId="70577E82" w14:textId="77777777" w:rsidR="008D3B6C" w:rsidRPr="00DB3518" w:rsidRDefault="0010349D" w:rsidP="00B16C39">
            <w:pPr>
              <w:rPr>
                <w:rFonts w:ascii="Calibri" w:hAnsi="Calibri"/>
                <w:sz w:val="24"/>
              </w:rPr>
            </w:pPr>
            <w:r>
              <w:rPr>
                <w:rFonts w:ascii="Calibri" w:hAnsi="Calibri"/>
                <w:sz w:val="24"/>
              </w:rPr>
              <w:t>Is there anything else that you would like to tell us/make us aware:</w:t>
            </w:r>
          </w:p>
        </w:tc>
      </w:tr>
      <w:tr w:rsidR="008D3B6C" w:rsidRPr="00DB3518" w14:paraId="3DA529F9" w14:textId="77777777" w:rsidTr="00B95B9B">
        <w:trPr>
          <w:cantSplit/>
          <w:trHeight w:val="259"/>
          <w:jc w:val="center"/>
        </w:trPr>
        <w:tc>
          <w:tcPr>
            <w:tcW w:w="9350" w:type="dxa"/>
            <w:gridSpan w:val="2"/>
            <w:tcBorders>
              <w:bottom w:val="single" w:sz="4" w:space="0" w:color="808080" w:themeColor="background1" w:themeShade="80"/>
            </w:tcBorders>
            <w:vAlign w:val="center"/>
          </w:tcPr>
          <w:p w14:paraId="6CD137CE" w14:textId="77777777" w:rsidR="008D3B6C" w:rsidRPr="00DB3518" w:rsidRDefault="008D3B6C" w:rsidP="00326F1B">
            <w:pPr>
              <w:rPr>
                <w:rFonts w:ascii="Calibri" w:hAnsi="Calibri"/>
                <w:sz w:val="24"/>
              </w:rPr>
            </w:pPr>
          </w:p>
        </w:tc>
      </w:tr>
      <w:tr w:rsidR="6A7EB8A1" w14:paraId="2A388CF5" w14:textId="77777777" w:rsidTr="00B95B9B">
        <w:trPr>
          <w:cantSplit/>
          <w:trHeight w:val="259"/>
          <w:jc w:val="center"/>
        </w:trPr>
        <w:tc>
          <w:tcPr>
            <w:tcW w:w="9350" w:type="dxa"/>
            <w:gridSpan w:val="2"/>
            <w:tcBorders>
              <w:bottom w:val="single" w:sz="4" w:space="0" w:color="808080" w:themeColor="background1" w:themeShade="80"/>
            </w:tcBorders>
            <w:vAlign w:val="center"/>
          </w:tcPr>
          <w:p w14:paraId="594E9390" w14:textId="4E76257A" w:rsidR="6A7EB8A1" w:rsidRDefault="6A7EB8A1" w:rsidP="6A7EB8A1">
            <w:pPr>
              <w:rPr>
                <w:rFonts w:ascii="Calibri" w:hAnsi="Calibri"/>
                <w:sz w:val="24"/>
              </w:rPr>
            </w:pPr>
          </w:p>
        </w:tc>
      </w:tr>
      <w:tr w:rsidR="6A7EB8A1" w14:paraId="45A1B612" w14:textId="77777777" w:rsidTr="00B95B9B">
        <w:trPr>
          <w:cantSplit/>
          <w:trHeight w:val="259"/>
          <w:jc w:val="center"/>
        </w:trPr>
        <w:tc>
          <w:tcPr>
            <w:tcW w:w="9350" w:type="dxa"/>
            <w:gridSpan w:val="2"/>
            <w:tcBorders>
              <w:bottom w:val="single" w:sz="4" w:space="0" w:color="808080" w:themeColor="background1" w:themeShade="80"/>
            </w:tcBorders>
            <w:vAlign w:val="center"/>
          </w:tcPr>
          <w:p w14:paraId="54A1AD18" w14:textId="12F37F08" w:rsidR="6A7EB8A1" w:rsidRDefault="6A7EB8A1" w:rsidP="6A7EB8A1">
            <w:pPr>
              <w:rPr>
                <w:rFonts w:ascii="Calibri" w:hAnsi="Calibri"/>
                <w:sz w:val="24"/>
              </w:rPr>
            </w:pPr>
          </w:p>
        </w:tc>
      </w:tr>
      <w:tr w:rsidR="008D4B4D" w:rsidRPr="00DB3518" w14:paraId="1C556E11" w14:textId="77777777" w:rsidTr="00B95B9B">
        <w:trPr>
          <w:cantSplit/>
          <w:trHeight w:val="288"/>
          <w:jc w:val="center"/>
        </w:trPr>
        <w:tc>
          <w:tcPr>
            <w:tcW w:w="9350" w:type="dxa"/>
            <w:gridSpan w:val="2"/>
            <w:shd w:val="clear" w:color="auto" w:fill="D9D9D9" w:themeFill="background1" w:themeFillShade="D9"/>
            <w:vAlign w:val="center"/>
          </w:tcPr>
          <w:p w14:paraId="53887D7D" w14:textId="77777777" w:rsidR="008D4B4D" w:rsidRPr="00DB3518" w:rsidRDefault="008D4B4D" w:rsidP="005E2925">
            <w:pPr>
              <w:pStyle w:val="Heading2"/>
              <w:rPr>
                <w:rFonts w:ascii="Calibri" w:hAnsi="Calibri"/>
                <w:sz w:val="24"/>
                <w:szCs w:val="24"/>
              </w:rPr>
            </w:pPr>
            <w:r>
              <w:rPr>
                <w:rFonts w:ascii="Calibri" w:hAnsi="Calibri"/>
                <w:sz w:val="24"/>
                <w:szCs w:val="24"/>
              </w:rPr>
              <w:t>safeguarding</w:t>
            </w:r>
          </w:p>
        </w:tc>
      </w:tr>
      <w:tr w:rsidR="008D4B4D" w:rsidRPr="00DB3518" w14:paraId="1278CB5D" w14:textId="77777777" w:rsidTr="00B95B9B">
        <w:trPr>
          <w:cantSplit/>
          <w:trHeight w:val="259"/>
          <w:jc w:val="center"/>
        </w:trPr>
        <w:tc>
          <w:tcPr>
            <w:tcW w:w="9350" w:type="dxa"/>
            <w:gridSpan w:val="2"/>
            <w:tcBorders>
              <w:bottom w:val="single" w:sz="4" w:space="0" w:color="808080" w:themeColor="background1" w:themeShade="80"/>
            </w:tcBorders>
            <w:vAlign w:val="center"/>
          </w:tcPr>
          <w:p w14:paraId="2EEA46CE" w14:textId="77777777" w:rsidR="008D4B4D" w:rsidRDefault="008D4B4D" w:rsidP="008D4B4D">
            <w:pPr>
              <w:rPr>
                <w:rFonts w:ascii="Calibri" w:hAnsi="Calibri"/>
                <w:sz w:val="24"/>
              </w:rPr>
            </w:pPr>
            <w:r w:rsidRPr="008D4B4D">
              <w:rPr>
                <w:rFonts w:ascii="Calibri" w:hAnsi="Calibri"/>
                <w:sz w:val="24"/>
              </w:rPr>
              <w:t>Do you have any unspent criminal convictions, police cautions, reprimands or warnings or do you have any criminal cases pending against you?  </w:t>
            </w:r>
          </w:p>
          <w:p w14:paraId="572E7A5C" w14:textId="4EF3626E" w:rsidR="008D4B4D" w:rsidRDefault="008D4B4D" w:rsidP="6A7EB8A1">
            <w:pPr>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4E7CE783" w:rsidRPr="6A7EB8A1">
              <w:rPr>
                <w:rFonts w:ascii="Calibri" w:hAnsi="Calibri"/>
                <w:sz w:val="24"/>
              </w:rPr>
              <w:t xml:space="preserve">Yes </w:t>
            </w:r>
            <w:sdt>
              <w:sdtPr>
                <w:rPr>
                  <w:rFonts w:ascii="Calibri" w:hAnsi="Calibri"/>
                  <w:sz w:val="24"/>
                </w:rPr>
                <w:id w:val="-101931278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hAnsi="Calibri"/>
                <w:sz w:val="24"/>
              </w:rPr>
              <w:tab/>
            </w:r>
            <w:r>
              <w:rPr>
                <w:rFonts w:ascii="Calibri" w:hAnsi="Calibri"/>
                <w:sz w:val="24"/>
              </w:rPr>
              <w:tab/>
            </w:r>
            <w:r w:rsidR="5090CBEE" w:rsidRPr="6A7EB8A1">
              <w:rPr>
                <w:rFonts w:ascii="Calibri" w:hAnsi="Calibri"/>
                <w:sz w:val="24"/>
              </w:rPr>
              <w:t xml:space="preserve">    </w:t>
            </w:r>
            <w:r w:rsidR="4E7CE783" w:rsidRPr="6A7EB8A1">
              <w:rPr>
                <w:rFonts w:ascii="Calibri" w:hAnsi="Calibri"/>
                <w:sz w:val="24"/>
              </w:rPr>
              <w:t xml:space="preserve">No </w:t>
            </w:r>
            <w:sdt>
              <w:sdtPr>
                <w:rPr>
                  <w:rFonts w:ascii="Calibri" w:hAnsi="Calibri"/>
                  <w:sz w:val="24"/>
                </w:rPr>
                <w:id w:val="-1500108622"/>
                <w14:checkbox>
                  <w14:checked w14:val="0"/>
                  <w14:checkedState w14:val="2612" w14:font="MS Gothic"/>
                  <w14:uncheckedState w14:val="2610" w14:font="MS Gothic"/>
                </w14:checkbox>
              </w:sdtPr>
              <w:sdtContent>
                <w:r>
                  <w:rPr>
                    <w:rFonts w:ascii="MS Gothic" w:eastAsia="MS Gothic" w:hAnsi="MS Gothic" w:hint="eastAsia"/>
                    <w:sz w:val="24"/>
                  </w:rPr>
                  <w:t>☐</w:t>
                </w:r>
              </w:sdtContent>
            </w:sdt>
          </w:p>
          <w:p w14:paraId="17C0B1DE" w14:textId="77777777" w:rsidR="008D4B4D" w:rsidRPr="00DB3518" w:rsidRDefault="008D4B4D" w:rsidP="00326F1B">
            <w:pPr>
              <w:rPr>
                <w:rFonts w:ascii="Calibri" w:hAnsi="Calibri"/>
                <w:sz w:val="24"/>
              </w:rPr>
            </w:pPr>
            <w:r w:rsidRPr="008D4B4D">
              <w:rPr>
                <w:rFonts w:ascii="Calibri" w:hAnsi="Calibri"/>
                <w:sz w:val="24"/>
              </w:rPr>
              <w:t>If yes, please provide details:</w:t>
            </w:r>
          </w:p>
        </w:tc>
      </w:tr>
      <w:tr w:rsidR="008D4B4D" w:rsidRPr="00DB3518" w14:paraId="07E4BC8B" w14:textId="77777777" w:rsidTr="00B95B9B">
        <w:trPr>
          <w:cantSplit/>
          <w:trHeight w:val="259"/>
          <w:jc w:val="center"/>
        </w:trPr>
        <w:tc>
          <w:tcPr>
            <w:tcW w:w="9350" w:type="dxa"/>
            <w:gridSpan w:val="2"/>
            <w:tcBorders>
              <w:bottom w:val="single" w:sz="4" w:space="0" w:color="808080" w:themeColor="background1" w:themeShade="80"/>
            </w:tcBorders>
            <w:vAlign w:val="center"/>
          </w:tcPr>
          <w:p w14:paraId="34F1C49A" w14:textId="77777777" w:rsidR="008D4B4D" w:rsidRPr="00DB3518" w:rsidRDefault="008D4B4D" w:rsidP="00326F1B">
            <w:pPr>
              <w:rPr>
                <w:rFonts w:ascii="Calibri" w:hAnsi="Calibri"/>
                <w:sz w:val="24"/>
              </w:rPr>
            </w:pPr>
          </w:p>
        </w:tc>
      </w:tr>
      <w:tr w:rsidR="008D4B4D" w:rsidRPr="00DB3518" w14:paraId="6A956623" w14:textId="77777777" w:rsidTr="00B95B9B">
        <w:trPr>
          <w:cantSplit/>
          <w:trHeight w:val="259"/>
          <w:jc w:val="center"/>
        </w:trPr>
        <w:tc>
          <w:tcPr>
            <w:tcW w:w="9350" w:type="dxa"/>
            <w:gridSpan w:val="2"/>
            <w:tcBorders>
              <w:bottom w:val="single" w:sz="4" w:space="0" w:color="808080" w:themeColor="background1" w:themeShade="80"/>
            </w:tcBorders>
            <w:vAlign w:val="center"/>
          </w:tcPr>
          <w:p w14:paraId="05DBCD01" w14:textId="77777777" w:rsidR="008D4B4D" w:rsidRPr="00DB3518" w:rsidRDefault="008D4B4D" w:rsidP="00326F1B">
            <w:pPr>
              <w:rPr>
                <w:rFonts w:ascii="Calibri" w:hAnsi="Calibri"/>
                <w:sz w:val="24"/>
              </w:rPr>
            </w:pPr>
          </w:p>
        </w:tc>
      </w:tr>
      <w:tr w:rsidR="008D3B6C" w:rsidRPr="00DB3518" w14:paraId="52293E04" w14:textId="77777777" w:rsidTr="00B95B9B">
        <w:trPr>
          <w:cantSplit/>
          <w:trHeight w:val="288"/>
          <w:jc w:val="center"/>
        </w:trPr>
        <w:tc>
          <w:tcPr>
            <w:tcW w:w="9350" w:type="dxa"/>
            <w:gridSpan w:val="2"/>
            <w:shd w:val="clear" w:color="auto" w:fill="D9D9D9" w:themeFill="background1" w:themeFillShade="D9"/>
            <w:vAlign w:val="center"/>
          </w:tcPr>
          <w:p w14:paraId="3BC3644F" w14:textId="77777777" w:rsidR="008D3B6C" w:rsidRPr="00DB3518" w:rsidRDefault="008D3B6C" w:rsidP="005314CE">
            <w:pPr>
              <w:pStyle w:val="Heading2"/>
              <w:rPr>
                <w:rFonts w:ascii="Calibri" w:hAnsi="Calibri"/>
                <w:sz w:val="24"/>
                <w:szCs w:val="24"/>
              </w:rPr>
            </w:pPr>
            <w:r w:rsidRPr="00DB3518">
              <w:rPr>
                <w:rFonts w:ascii="Calibri" w:hAnsi="Calibri"/>
                <w:sz w:val="24"/>
                <w:szCs w:val="24"/>
              </w:rPr>
              <w:t>Signatures</w:t>
            </w:r>
          </w:p>
        </w:tc>
      </w:tr>
      <w:tr w:rsidR="008D3B6C" w:rsidRPr="00DB3518" w14:paraId="29F00CB9" w14:textId="77777777" w:rsidTr="00B95B9B">
        <w:trPr>
          <w:cantSplit/>
          <w:trHeight w:val="576"/>
          <w:jc w:val="center"/>
        </w:trPr>
        <w:tc>
          <w:tcPr>
            <w:tcW w:w="9350" w:type="dxa"/>
            <w:gridSpan w:val="2"/>
            <w:vAlign w:val="center"/>
          </w:tcPr>
          <w:p w14:paraId="5E6F2F59" w14:textId="77777777" w:rsidR="009D5FE9" w:rsidRDefault="009D5FE9" w:rsidP="009D5FE9">
            <w:pPr>
              <w:rPr>
                <w:rFonts w:ascii="Calibri" w:hAnsi="Calibri" w:cs="Calibri"/>
                <w:b/>
                <w:bCs/>
                <w:iCs/>
                <w:color w:val="000000" w:themeColor="text1"/>
                <w:sz w:val="24"/>
                <w:lang w:eastAsia="en-GB"/>
              </w:rPr>
            </w:pPr>
            <w:r>
              <w:rPr>
                <w:rFonts w:ascii="Calibri" w:hAnsi="Calibri" w:cs="Calibri"/>
                <w:b/>
                <w:bCs/>
                <w:iCs/>
                <w:color w:val="000000" w:themeColor="text1"/>
                <w:sz w:val="24"/>
                <w:lang w:eastAsia="en-GB"/>
              </w:rPr>
              <w:lastRenderedPageBreak/>
              <w:t>By signing below, I understand and confirm that:</w:t>
            </w:r>
          </w:p>
          <w:p w14:paraId="6A78621A" w14:textId="77777777" w:rsidR="009D5FE9" w:rsidRDefault="009D5FE9" w:rsidP="009D5FE9">
            <w:pPr>
              <w:rPr>
                <w:rFonts w:ascii="Calibri" w:hAnsi="Calibri" w:cs="Calibri"/>
                <w:b/>
                <w:bCs/>
                <w:iCs/>
                <w:color w:val="000000" w:themeColor="text1"/>
                <w:sz w:val="24"/>
                <w:lang w:eastAsia="en-GB"/>
              </w:rPr>
            </w:pPr>
          </w:p>
          <w:p w14:paraId="2758783B" w14:textId="77777777" w:rsidR="009D5FE9" w:rsidRPr="00B361FE" w:rsidRDefault="009D5FE9" w:rsidP="009D5FE9">
            <w:pPr>
              <w:pStyle w:val="ListParagraph"/>
              <w:numPr>
                <w:ilvl w:val="0"/>
                <w:numId w:val="1"/>
              </w:numPr>
              <w:rPr>
                <w:rFonts w:ascii="Calibri" w:hAnsi="Calibri" w:cs="Calibri"/>
                <w:iCs/>
                <w:color w:val="000000" w:themeColor="text1"/>
                <w:sz w:val="24"/>
                <w:lang w:eastAsia="en-GB"/>
              </w:rPr>
            </w:pPr>
            <w:r w:rsidRPr="00B361FE">
              <w:rPr>
                <w:rFonts w:ascii="Calibri" w:hAnsi="Calibri" w:cs="Calibri"/>
                <w:iCs/>
                <w:color w:val="000000" w:themeColor="text1"/>
                <w:sz w:val="24"/>
                <w:lang w:eastAsia="en-GB"/>
              </w:rPr>
              <w:t xml:space="preserve">To the best of my knowledge, all the information submitted on this form is true, accurate and complete at the time of writing. </w:t>
            </w:r>
          </w:p>
          <w:p w14:paraId="080941C9" w14:textId="77777777" w:rsidR="009D5FE9" w:rsidRDefault="009D5FE9" w:rsidP="009D5FE9">
            <w:pPr>
              <w:rPr>
                <w:rFonts w:ascii="Calibri" w:hAnsi="Calibri" w:cs="Calibri"/>
                <w:iCs/>
                <w:color w:val="000000" w:themeColor="text1"/>
                <w:sz w:val="24"/>
                <w:lang w:eastAsia="en-GB"/>
              </w:rPr>
            </w:pPr>
          </w:p>
          <w:p w14:paraId="662D6108" w14:textId="77777777" w:rsidR="009D5FE9" w:rsidRPr="00B361FE" w:rsidRDefault="009D5FE9" w:rsidP="009D5FE9">
            <w:pPr>
              <w:pStyle w:val="ListParagraph"/>
              <w:numPr>
                <w:ilvl w:val="0"/>
                <w:numId w:val="1"/>
              </w:numPr>
              <w:rPr>
                <w:rFonts w:ascii="Calibri" w:hAnsi="Calibri" w:cs="Calibri"/>
                <w:iCs/>
                <w:color w:val="000000" w:themeColor="text1"/>
                <w:sz w:val="24"/>
                <w:lang w:eastAsia="en-GB"/>
              </w:rPr>
            </w:pPr>
            <w:r w:rsidRPr="00B361FE">
              <w:rPr>
                <w:rFonts w:ascii="Calibri" w:hAnsi="Calibri" w:cs="Calibri"/>
                <w:iCs/>
                <w:color w:val="000000" w:themeColor="text1"/>
                <w:sz w:val="24"/>
                <w:lang w:eastAsia="en-GB"/>
              </w:rPr>
              <w:t xml:space="preserve">I have read and agree to the Charity’s Privacy Policy.  This enables the Charity to perform its responsibilities, respond to your request, and decide </w:t>
            </w:r>
            <w:r>
              <w:rPr>
                <w:rFonts w:ascii="Calibri" w:hAnsi="Calibri" w:cs="Calibri"/>
                <w:iCs/>
                <w:color w:val="000000" w:themeColor="text1"/>
                <w:sz w:val="24"/>
                <w:lang w:eastAsia="en-GB"/>
              </w:rPr>
              <w:t>if</w:t>
            </w:r>
            <w:r w:rsidRPr="00B361FE">
              <w:rPr>
                <w:rFonts w:ascii="Calibri" w:hAnsi="Calibri" w:cs="Calibri"/>
                <w:iCs/>
                <w:color w:val="000000" w:themeColor="text1"/>
                <w:sz w:val="24"/>
                <w:lang w:eastAsia="en-GB"/>
              </w:rPr>
              <w:t xml:space="preserve"> we can help you in the way you </w:t>
            </w:r>
            <w:r>
              <w:rPr>
                <w:rFonts w:ascii="Calibri" w:hAnsi="Calibri" w:cs="Calibri"/>
                <w:iCs/>
                <w:color w:val="000000" w:themeColor="text1"/>
                <w:sz w:val="24"/>
                <w:lang w:eastAsia="en-GB"/>
              </w:rPr>
              <w:t>need</w:t>
            </w:r>
            <w:r w:rsidRPr="00B361FE">
              <w:rPr>
                <w:rFonts w:ascii="Calibri" w:hAnsi="Calibri" w:cs="Calibri"/>
                <w:iCs/>
                <w:color w:val="000000" w:themeColor="text1"/>
                <w:sz w:val="24"/>
                <w:lang w:eastAsia="en-GB"/>
              </w:rPr>
              <w:t xml:space="preserve">.  The Charity will collect and process certain personal data relating to you in accordance with the attached Privacy </w:t>
            </w:r>
            <w:r>
              <w:rPr>
                <w:rFonts w:ascii="Calibri" w:hAnsi="Calibri" w:cs="Calibri"/>
                <w:iCs/>
                <w:color w:val="000000" w:themeColor="text1"/>
                <w:sz w:val="24"/>
                <w:lang w:eastAsia="en-GB"/>
              </w:rPr>
              <w:t>Policy</w:t>
            </w:r>
            <w:r w:rsidRPr="00B361FE">
              <w:rPr>
                <w:rFonts w:ascii="Calibri" w:hAnsi="Calibri" w:cs="Calibri"/>
                <w:iCs/>
                <w:color w:val="000000" w:themeColor="text1"/>
                <w:sz w:val="24"/>
                <w:lang w:eastAsia="en-GB"/>
              </w:rPr>
              <w:t>.</w:t>
            </w:r>
            <w:r>
              <w:rPr>
                <w:rFonts w:ascii="Calibri" w:hAnsi="Calibri" w:cs="Calibri"/>
                <w:iCs/>
                <w:color w:val="000000" w:themeColor="text1"/>
                <w:sz w:val="24"/>
                <w:lang w:eastAsia="en-GB"/>
              </w:rPr>
              <w:t xml:space="preserve"> </w:t>
            </w:r>
            <w:r w:rsidRPr="00B361FE">
              <w:rPr>
                <w:rFonts w:ascii="Calibri" w:hAnsi="Calibri" w:cs="Calibri"/>
                <w:iCs/>
                <w:color w:val="000000" w:themeColor="text1"/>
                <w:sz w:val="24"/>
                <w:lang w:eastAsia="en-GB"/>
              </w:rPr>
              <w:t xml:space="preserve"> This </w:t>
            </w:r>
            <w:r>
              <w:rPr>
                <w:rFonts w:ascii="Calibri" w:hAnsi="Calibri" w:cs="Calibri"/>
                <w:iCs/>
                <w:color w:val="000000" w:themeColor="text1"/>
                <w:sz w:val="24"/>
                <w:lang w:eastAsia="en-GB"/>
              </w:rPr>
              <w:t>Policy</w:t>
            </w:r>
            <w:r w:rsidRPr="00B361FE">
              <w:rPr>
                <w:rFonts w:ascii="Calibri" w:hAnsi="Calibri" w:cs="Calibri"/>
                <w:iCs/>
                <w:color w:val="000000" w:themeColor="text1"/>
                <w:sz w:val="24"/>
                <w:lang w:eastAsia="en-GB"/>
              </w:rPr>
              <w:t xml:space="preserve"> may be updated from time to time in which case you will be notified of changes. </w:t>
            </w:r>
          </w:p>
          <w:p w14:paraId="75F065C4" w14:textId="77777777" w:rsidR="009D5FE9" w:rsidRDefault="009D5FE9" w:rsidP="009D5FE9">
            <w:pPr>
              <w:rPr>
                <w:rFonts w:ascii="Calibri" w:hAnsi="Calibri" w:cs="Calibri"/>
                <w:iCs/>
                <w:color w:val="000000" w:themeColor="text1"/>
                <w:sz w:val="24"/>
                <w:lang w:val="en-GB" w:eastAsia="en-GB"/>
              </w:rPr>
            </w:pPr>
          </w:p>
          <w:p w14:paraId="227D05B1" w14:textId="77777777" w:rsidR="009D5FE9" w:rsidRPr="00B361FE" w:rsidRDefault="009D5FE9" w:rsidP="009D5FE9">
            <w:pPr>
              <w:pStyle w:val="ListParagraph"/>
              <w:numPr>
                <w:ilvl w:val="0"/>
                <w:numId w:val="1"/>
              </w:numPr>
              <w:rPr>
                <w:rFonts w:ascii="Calibri" w:hAnsi="Calibri" w:cs="Calibri"/>
                <w:iCs/>
                <w:color w:val="000000" w:themeColor="text1"/>
                <w:sz w:val="28"/>
                <w:szCs w:val="28"/>
              </w:rPr>
            </w:pPr>
            <w:r w:rsidRPr="00B361FE">
              <w:rPr>
                <w:rFonts w:ascii="Calibri" w:hAnsi="Calibri" w:cs="Calibri"/>
                <w:iCs/>
                <w:color w:val="000000" w:themeColor="text1"/>
                <w:sz w:val="24"/>
              </w:rPr>
              <w:t>Dogs for Good shares a commitment to safeguarding and promoting the welfare of children, young people and vulnerable adults.</w:t>
            </w:r>
            <w:r>
              <w:rPr>
                <w:rFonts w:ascii="Calibri" w:hAnsi="Calibri" w:cs="Calibri"/>
                <w:iCs/>
                <w:color w:val="000000" w:themeColor="text1"/>
                <w:sz w:val="24"/>
              </w:rPr>
              <w:t xml:space="preserve"> </w:t>
            </w:r>
            <w:r w:rsidRPr="00B361FE">
              <w:rPr>
                <w:rFonts w:ascii="Calibri" w:hAnsi="Calibri" w:cs="Calibri"/>
                <w:iCs/>
                <w:color w:val="000000" w:themeColor="text1"/>
                <w:sz w:val="24"/>
              </w:rPr>
              <w:t xml:space="preserve"> The Charity’s commitment is underpinned by robust processes and procedures that seek to maximise opportunity, minimise risk and continuously promote a culture that embraces the ethos of safeguarding amongst its workforce.</w:t>
            </w:r>
          </w:p>
          <w:p w14:paraId="3DCF3892" w14:textId="77777777" w:rsidR="00852E48" w:rsidRPr="00DB3518" w:rsidRDefault="00852E48" w:rsidP="00852E48">
            <w:pPr>
              <w:rPr>
                <w:rFonts w:ascii="Calibri" w:hAnsi="Calibri"/>
                <w:sz w:val="24"/>
              </w:rPr>
            </w:pPr>
          </w:p>
        </w:tc>
      </w:tr>
      <w:tr w:rsidR="008D3B6C" w:rsidRPr="00DB3518" w14:paraId="61844ECD" w14:textId="77777777" w:rsidTr="00B95B9B">
        <w:trPr>
          <w:cantSplit/>
          <w:trHeight w:val="259"/>
          <w:jc w:val="center"/>
        </w:trPr>
        <w:tc>
          <w:tcPr>
            <w:tcW w:w="6380" w:type="dxa"/>
            <w:vAlign w:val="center"/>
          </w:tcPr>
          <w:p w14:paraId="301E28E8" w14:textId="77777777" w:rsidR="008D3B6C" w:rsidRPr="00DB3518" w:rsidRDefault="008D3B6C" w:rsidP="00326F1B">
            <w:pPr>
              <w:rPr>
                <w:rFonts w:ascii="Calibri" w:hAnsi="Calibri"/>
                <w:sz w:val="24"/>
              </w:rPr>
            </w:pPr>
            <w:r w:rsidRPr="00DB3518">
              <w:rPr>
                <w:rFonts w:ascii="Calibri" w:hAnsi="Calibri"/>
                <w:sz w:val="24"/>
              </w:rPr>
              <w:t>Signature of applicant:</w:t>
            </w:r>
          </w:p>
        </w:tc>
        <w:tc>
          <w:tcPr>
            <w:tcW w:w="2970" w:type="dxa"/>
            <w:vAlign w:val="center"/>
          </w:tcPr>
          <w:p w14:paraId="3101716D" w14:textId="77777777" w:rsidR="008D3B6C" w:rsidRPr="00DB3518" w:rsidRDefault="008D3B6C" w:rsidP="00326F1B">
            <w:pPr>
              <w:rPr>
                <w:rFonts w:ascii="Calibri" w:hAnsi="Calibri"/>
                <w:sz w:val="24"/>
              </w:rPr>
            </w:pPr>
            <w:r w:rsidRPr="00DB3518">
              <w:rPr>
                <w:rFonts w:ascii="Calibri" w:hAnsi="Calibri"/>
                <w:sz w:val="24"/>
              </w:rPr>
              <w:t>Date:</w:t>
            </w:r>
          </w:p>
        </w:tc>
      </w:tr>
      <w:tr w:rsidR="008D3B6C" w:rsidRPr="00DB3518" w14:paraId="2787F392" w14:textId="77777777" w:rsidTr="00B95B9B">
        <w:trPr>
          <w:cantSplit/>
          <w:trHeight w:val="259"/>
          <w:jc w:val="center"/>
        </w:trPr>
        <w:tc>
          <w:tcPr>
            <w:tcW w:w="6380" w:type="dxa"/>
            <w:vAlign w:val="center"/>
          </w:tcPr>
          <w:p w14:paraId="5D068C59" w14:textId="77777777" w:rsidR="008D3B6C" w:rsidRDefault="008D3B6C" w:rsidP="00326F1B">
            <w:pPr>
              <w:rPr>
                <w:rFonts w:ascii="Calibri" w:hAnsi="Calibri"/>
                <w:sz w:val="24"/>
              </w:rPr>
            </w:pPr>
          </w:p>
          <w:p w14:paraId="341A276E" w14:textId="77777777" w:rsidR="00F02935" w:rsidRPr="00DB3518" w:rsidRDefault="00F02935" w:rsidP="00326F1B">
            <w:pPr>
              <w:rPr>
                <w:rFonts w:ascii="Calibri" w:hAnsi="Calibri"/>
                <w:sz w:val="24"/>
              </w:rPr>
            </w:pPr>
          </w:p>
        </w:tc>
        <w:tc>
          <w:tcPr>
            <w:tcW w:w="2970" w:type="dxa"/>
            <w:vAlign w:val="center"/>
          </w:tcPr>
          <w:p w14:paraId="53BACD0F" w14:textId="77777777" w:rsidR="008D3B6C" w:rsidRPr="00DB3518" w:rsidRDefault="008D3B6C" w:rsidP="00326F1B">
            <w:pPr>
              <w:rPr>
                <w:rFonts w:ascii="Calibri" w:hAnsi="Calibri"/>
                <w:sz w:val="24"/>
              </w:rPr>
            </w:pPr>
          </w:p>
        </w:tc>
      </w:tr>
    </w:tbl>
    <w:p w14:paraId="4AE6BDC3" w14:textId="77777777" w:rsidR="00415F5F" w:rsidRDefault="00415F5F" w:rsidP="009C7D71"/>
    <w:p w14:paraId="13708B8D" w14:textId="7D0B8626" w:rsidR="004D05AF" w:rsidRDefault="004D05AF" w:rsidP="278DB158">
      <w:pPr>
        <w:rPr>
          <w:highlight w:val="yellow"/>
        </w:rPr>
      </w:pPr>
    </w:p>
    <w:p w14:paraId="489B1D7C" w14:textId="77777777" w:rsidR="00771E48" w:rsidRPr="00771E48" w:rsidRDefault="00771E48" w:rsidP="00771E48">
      <w:pPr>
        <w:rPr>
          <w:highlight w:val="yellow"/>
        </w:rPr>
      </w:pPr>
    </w:p>
    <w:p w14:paraId="48CD34E3" w14:textId="77777777" w:rsidR="00771E48" w:rsidRPr="00771E48" w:rsidRDefault="00771E48" w:rsidP="00771E48">
      <w:pPr>
        <w:rPr>
          <w:highlight w:val="yellow"/>
        </w:rPr>
      </w:pPr>
    </w:p>
    <w:p w14:paraId="652D6C28" w14:textId="77777777" w:rsidR="00771E48" w:rsidRPr="00771E48" w:rsidRDefault="00771E48" w:rsidP="00771E48">
      <w:pPr>
        <w:rPr>
          <w:highlight w:val="yellow"/>
        </w:rPr>
      </w:pPr>
    </w:p>
    <w:p w14:paraId="4ABF8E4E" w14:textId="77777777" w:rsidR="00771E48" w:rsidRPr="00771E48" w:rsidRDefault="00771E48" w:rsidP="00771E48">
      <w:pPr>
        <w:rPr>
          <w:highlight w:val="yellow"/>
        </w:rPr>
      </w:pPr>
    </w:p>
    <w:p w14:paraId="245D3F8A" w14:textId="77777777" w:rsidR="00771E48" w:rsidRPr="00771E48" w:rsidRDefault="00771E48" w:rsidP="00771E48">
      <w:pPr>
        <w:rPr>
          <w:highlight w:val="yellow"/>
        </w:rPr>
      </w:pPr>
    </w:p>
    <w:p w14:paraId="55716C25" w14:textId="77777777" w:rsidR="00771E48" w:rsidRPr="00771E48" w:rsidRDefault="00771E48" w:rsidP="00771E48">
      <w:pPr>
        <w:rPr>
          <w:highlight w:val="yellow"/>
        </w:rPr>
      </w:pPr>
    </w:p>
    <w:p w14:paraId="16486DE5" w14:textId="77777777" w:rsidR="00771E48" w:rsidRPr="00771E48" w:rsidRDefault="00771E48" w:rsidP="00771E48">
      <w:pPr>
        <w:rPr>
          <w:highlight w:val="yellow"/>
        </w:rPr>
      </w:pPr>
    </w:p>
    <w:p w14:paraId="420C6511" w14:textId="77777777" w:rsidR="00771E48" w:rsidRPr="00771E48" w:rsidRDefault="00771E48" w:rsidP="00771E48">
      <w:pPr>
        <w:rPr>
          <w:highlight w:val="yellow"/>
        </w:rPr>
      </w:pPr>
    </w:p>
    <w:p w14:paraId="15C549C0" w14:textId="77777777" w:rsidR="00771E48" w:rsidRPr="00771E48" w:rsidRDefault="00771E48" w:rsidP="00771E48">
      <w:pPr>
        <w:rPr>
          <w:highlight w:val="yellow"/>
        </w:rPr>
      </w:pPr>
    </w:p>
    <w:p w14:paraId="56E7C8BE" w14:textId="77777777" w:rsidR="00771E48" w:rsidRPr="00771E48" w:rsidRDefault="00771E48" w:rsidP="00771E48">
      <w:pPr>
        <w:rPr>
          <w:highlight w:val="yellow"/>
        </w:rPr>
      </w:pPr>
    </w:p>
    <w:p w14:paraId="2DEF82BC" w14:textId="77777777" w:rsidR="00771E48" w:rsidRPr="00771E48" w:rsidRDefault="00771E48" w:rsidP="00771E48">
      <w:pPr>
        <w:rPr>
          <w:highlight w:val="yellow"/>
        </w:rPr>
      </w:pPr>
    </w:p>
    <w:p w14:paraId="6FC7E8B3" w14:textId="77777777" w:rsidR="00771E48" w:rsidRPr="00771E48" w:rsidRDefault="00771E48" w:rsidP="00771E48">
      <w:pPr>
        <w:rPr>
          <w:highlight w:val="yellow"/>
        </w:rPr>
      </w:pPr>
    </w:p>
    <w:p w14:paraId="4F6AEE3D" w14:textId="77777777" w:rsidR="00771E48" w:rsidRPr="00771E48" w:rsidRDefault="00771E48" w:rsidP="00771E48">
      <w:pPr>
        <w:rPr>
          <w:highlight w:val="yellow"/>
        </w:rPr>
      </w:pPr>
    </w:p>
    <w:p w14:paraId="14D350E4" w14:textId="77777777" w:rsidR="00771E48" w:rsidRPr="00771E48" w:rsidRDefault="00771E48" w:rsidP="00771E48">
      <w:pPr>
        <w:rPr>
          <w:highlight w:val="yellow"/>
        </w:rPr>
      </w:pPr>
    </w:p>
    <w:p w14:paraId="7C211719" w14:textId="77777777" w:rsidR="00771E48" w:rsidRPr="00771E48" w:rsidRDefault="00771E48" w:rsidP="00771E48">
      <w:pPr>
        <w:rPr>
          <w:highlight w:val="yellow"/>
        </w:rPr>
      </w:pPr>
    </w:p>
    <w:p w14:paraId="7AD9048A" w14:textId="77777777" w:rsidR="00771E48" w:rsidRPr="00771E48" w:rsidRDefault="00771E48" w:rsidP="00771E48">
      <w:pPr>
        <w:rPr>
          <w:highlight w:val="yellow"/>
        </w:rPr>
      </w:pPr>
    </w:p>
    <w:p w14:paraId="1E73AFB7" w14:textId="77777777" w:rsidR="00771E48" w:rsidRPr="00771E48" w:rsidRDefault="00771E48" w:rsidP="00771E48">
      <w:pPr>
        <w:rPr>
          <w:highlight w:val="yellow"/>
        </w:rPr>
      </w:pPr>
    </w:p>
    <w:p w14:paraId="4EC539EB" w14:textId="77777777" w:rsidR="00771E48" w:rsidRPr="00771E48" w:rsidRDefault="00771E48" w:rsidP="00771E48">
      <w:pPr>
        <w:rPr>
          <w:highlight w:val="yellow"/>
        </w:rPr>
      </w:pPr>
    </w:p>
    <w:p w14:paraId="19059708" w14:textId="77777777" w:rsidR="00771E48" w:rsidRPr="00771E48" w:rsidRDefault="00771E48" w:rsidP="00771E48">
      <w:pPr>
        <w:rPr>
          <w:highlight w:val="yellow"/>
        </w:rPr>
      </w:pPr>
    </w:p>
    <w:p w14:paraId="729CEB0F" w14:textId="77777777" w:rsidR="00771E48" w:rsidRPr="00771E48" w:rsidRDefault="00771E48" w:rsidP="00771E48">
      <w:pPr>
        <w:rPr>
          <w:highlight w:val="yellow"/>
        </w:rPr>
      </w:pPr>
    </w:p>
    <w:p w14:paraId="5B92A2E2" w14:textId="77777777" w:rsidR="00771E48" w:rsidRPr="00771E48" w:rsidRDefault="00771E48" w:rsidP="00771E48">
      <w:pPr>
        <w:rPr>
          <w:highlight w:val="yellow"/>
        </w:rPr>
      </w:pPr>
    </w:p>
    <w:p w14:paraId="72B7DD92" w14:textId="77777777" w:rsidR="00771E48" w:rsidRPr="00771E48" w:rsidRDefault="00771E48" w:rsidP="00771E48">
      <w:pPr>
        <w:rPr>
          <w:highlight w:val="yellow"/>
        </w:rPr>
      </w:pPr>
    </w:p>
    <w:p w14:paraId="54F89D83" w14:textId="77777777" w:rsidR="00771E48" w:rsidRPr="00771E48" w:rsidRDefault="00771E48" w:rsidP="00771E48">
      <w:pPr>
        <w:rPr>
          <w:highlight w:val="yellow"/>
        </w:rPr>
      </w:pPr>
    </w:p>
    <w:p w14:paraId="2FA9D1BA" w14:textId="77777777" w:rsidR="00771E48" w:rsidRPr="00771E48" w:rsidRDefault="00771E48" w:rsidP="00771E48">
      <w:pPr>
        <w:rPr>
          <w:highlight w:val="yellow"/>
        </w:rPr>
      </w:pPr>
    </w:p>
    <w:p w14:paraId="3DB54AB0" w14:textId="77777777" w:rsidR="00771E48" w:rsidRPr="00771E48" w:rsidRDefault="00771E48" w:rsidP="00771E48">
      <w:pPr>
        <w:rPr>
          <w:highlight w:val="yellow"/>
        </w:rPr>
      </w:pPr>
    </w:p>
    <w:p w14:paraId="4DD07C55" w14:textId="77777777" w:rsidR="00771E48" w:rsidRPr="00771E48" w:rsidRDefault="00771E48" w:rsidP="00771E48">
      <w:pPr>
        <w:rPr>
          <w:highlight w:val="yellow"/>
        </w:rPr>
      </w:pPr>
    </w:p>
    <w:p w14:paraId="490EF1D7" w14:textId="77777777" w:rsidR="00771E48" w:rsidRPr="00771E48" w:rsidRDefault="00771E48" w:rsidP="00771E48">
      <w:pPr>
        <w:rPr>
          <w:highlight w:val="yellow"/>
        </w:rPr>
      </w:pPr>
    </w:p>
    <w:p w14:paraId="6164DD10" w14:textId="77777777" w:rsidR="00771E48" w:rsidRPr="00771E48" w:rsidRDefault="00771E48" w:rsidP="00771E48">
      <w:pPr>
        <w:rPr>
          <w:highlight w:val="yellow"/>
        </w:rPr>
      </w:pPr>
    </w:p>
    <w:p w14:paraId="090D562F" w14:textId="77777777" w:rsidR="00771E48" w:rsidRPr="00771E48" w:rsidRDefault="00771E48" w:rsidP="00771E48">
      <w:pPr>
        <w:rPr>
          <w:highlight w:val="yellow"/>
        </w:rPr>
      </w:pPr>
    </w:p>
    <w:p w14:paraId="7D4A80F6" w14:textId="77777777" w:rsidR="00771E48" w:rsidRPr="00771E48" w:rsidRDefault="00771E48" w:rsidP="00771E48">
      <w:pPr>
        <w:rPr>
          <w:highlight w:val="yellow"/>
        </w:rPr>
      </w:pPr>
    </w:p>
    <w:p w14:paraId="415D4F2F" w14:textId="77777777" w:rsidR="00771E48" w:rsidRDefault="00771E48" w:rsidP="00771E48">
      <w:pPr>
        <w:rPr>
          <w:highlight w:val="yellow"/>
        </w:rPr>
      </w:pPr>
    </w:p>
    <w:p w14:paraId="0D788AEE" w14:textId="49D3B00C" w:rsidR="00771E48" w:rsidRDefault="00771E48" w:rsidP="00771E48">
      <w:pPr>
        <w:tabs>
          <w:tab w:val="left" w:pos="5232"/>
        </w:tabs>
        <w:rPr>
          <w:highlight w:val="yellow"/>
        </w:rPr>
      </w:pPr>
    </w:p>
    <w:p w14:paraId="3B6C773E" w14:textId="77777777" w:rsidR="00771E48" w:rsidRDefault="00771E48" w:rsidP="00771E48">
      <w:pPr>
        <w:tabs>
          <w:tab w:val="left" w:pos="5232"/>
        </w:tabs>
        <w:rPr>
          <w:highlight w:val="yellow"/>
        </w:rPr>
      </w:pPr>
    </w:p>
    <w:p w14:paraId="3F1DD47E" w14:textId="77777777" w:rsidR="00771E48" w:rsidRDefault="00771E48" w:rsidP="00771E48">
      <w:pPr>
        <w:tabs>
          <w:tab w:val="left" w:pos="5232"/>
        </w:tabs>
        <w:rPr>
          <w:highlight w:val="yellow"/>
        </w:rPr>
      </w:pPr>
    </w:p>
    <w:p w14:paraId="6D22E745" w14:textId="77777777" w:rsidR="00771E48" w:rsidRDefault="00771E48" w:rsidP="00771E48">
      <w:pPr>
        <w:tabs>
          <w:tab w:val="left" w:pos="5232"/>
        </w:tabs>
        <w:rPr>
          <w:highlight w:val="yellow"/>
        </w:rPr>
      </w:pPr>
    </w:p>
    <w:p w14:paraId="378521C8" w14:textId="77777777" w:rsidR="00771E48" w:rsidRDefault="00771E48" w:rsidP="00771E48">
      <w:pPr>
        <w:tabs>
          <w:tab w:val="left" w:pos="5232"/>
        </w:tabs>
        <w:rPr>
          <w:highlight w:val="yellow"/>
        </w:rPr>
      </w:pPr>
    </w:p>
    <w:p w14:paraId="50CA3A55" w14:textId="77777777" w:rsidR="00771E48" w:rsidRPr="00771E48" w:rsidRDefault="00771E48" w:rsidP="00771E48">
      <w:pPr>
        <w:tabs>
          <w:tab w:val="left" w:pos="5232"/>
        </w:tabs>
        <w:rPr>
          <w:rFonts w:ascii="Calibri Light" w:hAnsi="Calibri Light" w:cs="Calibri Light"/>
          <w:sz w:val="24"/>
          <w:highlight w:val="yellow"/>
        </w:rPr>
      </w:pPr>
    </w:p>
    <w:p w14:paraId="37722644" w14:textId="554316E1" w:rsidR="00771E48" w:rsidRPr="003E0285" w:rsidRDefault="00771E48" w:rsidP="00771E48">
      <w:pPr>
        <w:tabs>
          <w:tab w:val="left" w:pos="5232"/>
        </w:tabs>
        <w:rPr>
          <w:rFonts w:ascii="Calibri Light" w:hAnsi="Calibri Light" w:cs="Calibri Light"/>
          <w:b/>
          <w:bCs/>
          <w:sz w:val="24"/>
        </w:rPr>
      </w:pPr>
      <w:r w:rsidRPr="003E0285">
        <w:rPr>
          <w:rFonts w:ascii="Calibri Light" w:hAnsi="Calibri Light" w:cs="Calibri Light"/>
          <w:b/>
          <w:bCs/>
          <w:sz w:val="24"/>
        </w:rPr>
        <w:t xml:space="preserve">Please refer to the information below to ensure that you have provided relevant supporting information in relation to your assistance dog application. </w:t>
      </w:r>
    </w:p>
    <w:p w14:paraId="5E55FF9A" w14:textId="77777777" w:rsidR="00771E48" w:rsidRPr="003E0285" w:rsidRDefault="00771E48" w:rsidP="00771E48">
      <w:pPr>
        <w:tabs>
          <w:tab w:val="left" w:pos="5232"/>
        </w:tabs>
        <w:rPr>
          <w:rFonts w:ascii="Calibri Light" w:hAnsi="Calibri Light" w:cs="Calibri Light"/>
          <w:sz w:val="24"/>
        </w:rPr>
      </w:pPr>
    </w:p>
    <w:p w14:paraId="0A7C92AD" w14:textId="77777777" w:rsidR="00771E48" w:rsidRPr="003E0285" w:rsidRDefault="00771E48" w:rsidP="00771E48">
      <w:pPr>
        <w:tabs>
          <w:tab w:val="left" w:pos="5232"/>
        </w:tabs>
        <w:rPr>
          <w:rFonts w:ascii="Calibri Light" w:hAnsi="Calibri Light" w:cs="Calibri Light"/>
          <w:sz w:val="24"/>
        </w:rPr>
      </w:pPr>
      <w:r w:rsidRPr="003E0285">
        <w:rPr>
          <w:rFonts w:ascii="Calibri Light" w:hAnsi="Calibri Light" w:cs="Calibri Light"/>
          <w:b/>
          <w:bCs/>
          <w:sz w:val="24"/>
        </w:rPr>
        <w:t>Landlord Permission:</w:t>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Segoe UI Symbol" w:hAnsi="Segoe UI Symbol" w:cs="Segoe UI Symbol"/>
          <w:sz w:val="24"/>
        </w:rPr>
        <w:t>☐</w:t>
      </w:r>
    </w:p>
    <w:p w14:paraId="6624B4F5" w14:textId="77777777" w:rsidR="00771E48" w:rsidRPr="003E0285" w:rsidRDefault="00771E48" w:rsidP="00771E48">
      <w:pPr>
        <w:tabs>
          <w:tab w:val="left" w:pos="5232"/>
        </w:tabs>
        <w:rPr>
          <w:rFonts w:ascii="Calibri Light" w:hAnsi="Calibri Light" w:cs="Calibri Light"/>
          <w:sz w:val="24"/>
        </w:rPr>
      </w:pPr>
    </w:p>
    <w:p w14:paraId="07707540" w14:textId="2D385BC1" w:rsidR="00771E48" w:rsidRPr="003E0285" w:rsidRDefault="00771E48" w:rsidP="00771E48">
      <w:pPr>
        <w:tabs>
          <w:tab w:val="left" w:pos="5232"/>
        </w:tabs>
        <w:rPr>
          <w:rFonts w:ascii="Calibri Light" w:hAnsi="Calibri Light" w:cs="Calibri Light"/>
          <w:sz w:val="24"/>
        </w:rPr>
      </w:pPr>
      <w:r w:rsidRPr="003E0285">
        <w:rPr>
          <w:rFonts w:ascii="Calibri Light" w:hAnsi="Calibri Light" w:cs="Calibri Light"/>
          <w:sz w:val="24"/>
        </w:rPr>
        <w:t xml:space="preserve">If you do not own your property, please provide written confirmation from your </w:t>
      </w:r>
    </w:p>
    <w:p w14:paraId="37641D93" w14:textId="2D346952" w:rsidR="00771E48" w:rsidRPr="003E0285" w:rsidRDefault="00771E48" w:rsidP="00771E48">
      <w:pPr>
        <w:tabs>
          <w:tab w:val="left" w:pos="5232"/>
        </w:tabs>
        <w:rPr>
          <w:rFonts w:ascii="Calibri Light" w:hAnsi="Calibri Light" w:cs="Calibri Light"/>
          <w:sz w:val="24"/>
        </w:rPr>
      </w:pPr>
      <w:r w:rsidRPr="003E0285">
        <w:rPr>
          <w:rFonts w:ascii="Calibri Light" w:hAnsi="Calibri Light" w:cs="Calibri Light"/>
          <w:sz w:val="24"/>
        </w:rPr>
        <w:t xml:space="preserve">Landlord/Housing association etc. that you have permission to keep an assistance </w:t>
      </w:r>
      <w:r w:rsidRPr="003E0285">
        <w:rPr>
          <w:rFonts w:ascii="Calibri Light" w:hAnsi="Calibri Light" w:cs="Calibri Light"/>
          <w:sz w:val="24"/>
        </w:rPr>
        <w:tab/>
      </w:r>
    </w:p>
    <w:p w14:paraId="677AAC4E" w14:textId="77777777" w:rsidR="00771E48" w:rsidRPr="003E0285" w:rsidRDefault="00771E48" w:rsidP="00771E48">
      <w:pPr>
        <w:tabs>
          <w:tab w:val="left" w:pos="5232"/>
        </w:tabs>
        <w:rPr>
          <w:rFonts w:ascii="Calibri Light" w:hAnsi="Calibri Light" w:cs="Calibri Light"/>
          <w:sz w:val="24"/>
        </w:rPr>
      </w:pPr>
      <w:r w:rsidRPr="003E0285">
        <w:rPr>
          <w:rFonts w:ascii="Calibri Light" w:hAnsi="Calibri Light" w:cs="Calibri Light"/>
          <w:sz w:val="24"/>
        </w:rPr>
        <w:t>dog at the property and to use the garden for the purposes of their toileting.</w:t>
      </w:r>
    </w:p>
    <w:p w14:paraId="404D1B6A" w14:textId="77777777" w:rsidR="00771E48" w:rsidRPr="003E0285" w:rsidRDefault="00771E48" w:rsidP="00771E48">
      <w:pPr>
        <w:tabs>
          <w:tab w:val="left" w:pos="5232"/>
        </w:tabs>
        <w:rPr>
          <w:rFonts w:ascii="Calibri Light" w:hAnsi="Calibri Light" w:cs="Calibri Light"/>
          <w:sz w:val="24"/>
        </w:rPr>
      </w:pPr>
    </w:p>
    <w:p w14:paraId="47DFFC03" w14:textId="77777777" w:rsidR="00771E48" w:rsidRPr="003E0285" w:rsidRDefault="00771E48" w:rsidP="00771E48">
      <w:pPr>
        <w:tabs>
          <w:tab w:val="left" w:pos="5232"/>
        </w:tabs>
        <w:rPr>
          <w:rFonts w:ascii="Calibri Light" w:hAnsi="Calibri Light" w:cs="Calibri Light"/>
          <w:sz w:val="24"/>
        </w:rPr>
      </w:pPr>
    </w:p>
    <w:p w14:paraId="1E8634E2" w14:textId="77777777" w:rsidR="00771E48" w:rsidRPr="003E0285" w:rsidRDefault="00771E48" w:rsidP="00771E48">
      <w:pPr>
        <w:tabs>
          <w:tab w:val="left" w:pos="5232"/>
        </w:tabs>
        <w:rPr>
          <w:rFonts w:ascii="Calibri Light" w:hAnsi="Calibri Light" w:cs="Calibri Light"/>
          <w:sz w:val="24"/>
        </w:rPr>
      </w:pPr>
      <w:r w:rsidRPr="003E0285">
        <w:rPr>
          <w:rFonts w:ascii="Calibri Light" w:hAnsi="Calibri Light" w:cs="Calibri Light"/>
          <w:b/>
          <w:bCs/>
          <w:sz w:val="24"/>
        </w:rPr>
        <w:t>Employment/Study/Volunteer Permission:</w:t>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Segoe UI Symbol" w:hAnsi="Segoe UI Symbol" w:cs="Segoe UI Symbol"/>
          <w:sz w:val="24"/>
        </w:rPr>
        <w:t>☐</w:t>
      </w:r>
    </w:p>
    <w:p w14:paraId="4C36077D" w14:textId="77777777" w:rsidR="00771E48" w:rsidRPr="003E0285" w:rsidRDefault="00771E48" w:rsidP="00771E48">
      <w:pPr>
        <w:tabs>
          <w:tab w:val="left" w:pos="5232"/>
        </w:tabs>
        <w:rPr>
          <w:rFonts w:ascii="Calibri Light" w:hAnsi="Calibri Light" w:cs="Calibri Light"/>
          <w:b/>
          <w:bCs/>
          <w:sz w:val="24"/>
        </w:rPr>
      </w:pPr>
    </w:p>
    <w:p w14:paraId="3CB1CFA6" w14:textId="77777777" w:rsidR="00771E48" w:rsidRPr="003E0285" w:rsidRDefault="00771E48" w:rsidP="00771E48">
      <w:pPr>
        <w:tabs>
          <w:tab w:val="left" w:pos="5232"/>
        </w:tabs>
        <w:rPr>
          <w:rFonts w:ascii="Calibri Light" w:hAnsi="Calibri Light" w:cs="Calibri Light"/>
          <w:sz w:val="24"/>
        </w:rPr>
      </w:pPr>
      <w:r w:rsidRPr="003E0285">
        <w:rPr>
          <w:rFonts w:ascii="Calibri Light" w:hAnsi="Calibri Light" w:cs="Calibri Light"/>
          <w:sz w:val="24"/>
        </w:rPr>
        <w:t xml:space="preserve">If you wish to take an assistance dog to your place of work, study or volunteer, </w:t>
      </w:r>
    </w:p>
    <w:p w14:paraId="0C77DC83" w14:textId="77777777" w:rsidR="00771E48" w:rsidRPr="003E0285" w:rsidRDefault="00771E48" w:rsidP="00771E48">
      <w:pPr>
        <w:tabs>
          <w:tab w:val="left" w:pos="5232"/>
        </w:tabs>
        <w:rPr>
          <w:rFonts w:ascii="Calibri Light" w:hAnsi="Calibri Light" w:cs="Calibri Light"/>
          <w:sz w:val="24"/>
        </w:rPr>
      </w:pPr>
      <w:r w:rsidRPr="003E0285">
        <w:rPr>
          <w:rFonts w:ascii="Calibri Light" w:hAnsi="Calibri Light" w:cs="Calibri Light"/>
          <w:sz w:val="24"/>
        </w:rPr>
        <w:t xml:space="preserve">please provide written confirmation from your employer/place of education etc. </w:t>
      </w:r>
    </w:p>
    <w:p w14:paraId="6D5352D2" w14:textId="77777777" w:rsidR="00771E48" w:rsidRPr="003E0285" w:rsidRDefault="00771E48" w:rsidP="00771E48">
      <w:pPr>
        <w:tabs>
          <w:tab w:val="left" w:pos="5232"/>
        </w:tabs>
        <w:rPr>
          <w:rFonts w:ascii="Calibri Light" w:hAnsi="Calibri Light" w:cs="Calibri Light"/>
          <w:sz w:val="24"/>
        </w:rPr>
      </w:pPr>
      <w:r w:rsidRPr="003E0285">
        <w:rPr>
          <w:rFonts w:ascii="Calibri Light" w:hAnsi="Calibri Light" w:cs="Calibri Light"/>
          <w:sz w:val="24"/>
        </w:rPr>
        <w:t>that you have permission for the dog to accompany you.</w:t>
      </w:r>
    </w:p>
    <w:p w14:paraId="309D3C33" w14:textId="3BD80621" w:rsidR="00771E48" w:rsidRPr="003E0285" w:rsidRDefault="00771E48" w:rsidP="00771E48">
      <w:pPr>
        <w:tabs>
          <w:tab w:val="left" w:pos="5232"/>
        </w:tabs>
        <w:rPr>
          <w:rFonts w:ascii="Calibri Light" w:hAnsi="Calibri Light" w:cs="Calibri Light"/>
          <w:sz w:val="24"/>
        </w:rPr>
      </w:pPr>
    </w:p>
    <w:p w14:paraId="5899EB54" w14:textId="77777777" w:rsidR="00771E48" w:rsidRPr="003E0285" w:rsidRDefault="00771E48" w:rsidP="00771E48">
      <w:pPr>
        <w:tabs>
          <w:tab w:val="left" w:pos="5232"/>
        </w:tabs>
        <w:rPr>
          <w:rFonts w:ascii="Calibri Light" w:hAnsi="Calibri Light" w:cs="Calibri Light"/>
          <w:sz w:val="24"/>
        </w:rPr>
      </w:pPr>
      <w:r w:rsidRPr="003E0285">
        <w:rPr>
          <w:rFonts w:ascii="Calibri Light" w:hAnsi="Calibri Light" w:cs="Calibri Light"/>
          <w:b/>
          <w:bCs/>
          <w:sz w:val="24"/>
        </w:rPr>
        <w:t>Support Network Confirmations:</w:t>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Segoe UI Symbol" w:hAnsi="Segoe UI Symbol" w:cs="Segoe UI Symbol"/>
          <w:sz w:val="24"/>
        </w:rPr>
        <w:t>☐</w:t>
      </w:r>
    </w:p>
    <w:p w14:paraId="3EB55669" w14:textId="23E5D92C" w:rsidR="00771E48" w:rsidRPr="003E0285" w:rsidRDefault="00771E48" w:rsidP="00771E48">
      <w:pPr>
        <w:tabs>
          <w:tab w:val="left" w:pos="5232"/>
        </w:tabs>
        <w:rPr>
          <w:rFonts w:ascii="Calibri Light" w:hAnsi="Calibri Light" w:cs="Calibri Light"/>
          <w:b/>
          <w:bCs/>
          <w:sz w:val="24"/>
        </w:rPr>
      </w:pPr>
    </w:p>
    <w:p w14:paraId="4DC0E13F" w14:textId="0144B424" w:rsidR="00771E48" w:rsidRPr="003E0285" w:rsidRDefault="00771E48" w:rsidP="6EC1E0EE">
      <w:pPr>
        <w:tabs>
          <w:tab w:val="left" w:pos="5232"/>
        </w:tabs>
        <w:rPr>
          <w:rFonts w:ascii="Calibri Light" w:hAnsi="Calibri Light" w:cs="Calibri Light"/>
          <w:sz w:val="24"/>
        </w:rPr>
      </w:pPr>
      <w:r w:rsidRPr="003E0285">
        <w:rPr>
          <w:rFonts w:ascii="Calibri Light" w:hAnsi="Calibri Light" w:cs="Calibri Light"/>
          <w:sz w:val="24"/>
        </w:rPr>
        <w:t>Please provide written confirmation from your nominated support network</w:t>
      </w:r>
      <w:r w:rsidR="03565F9F" w:rsidRPr="003E0285">
        <w:rPr>
          <w:rFonts w:ascii="Calibri Light" w:hAnsi="Calibri Light" w:cs="Calibri Light"/>
          <w:sz w:val="24"/>
        </w:rPr>
        <w:t>s</w:t>
      </w:r>
      <w:r w:rsidRPr="003E0285">
        <w:rPr>
          <w:rFonts w:ascii="Calibri Light" w:hAnsi="Calibri Light" w:cs="Calibri Light"/>
          <w:sz w:val="24"/>
        </w:rPr>
        <w:t xml:space="preserve">. For </w:t>
      </w:r>
    </w:p>
    <w:p w14:paraId="7B8E0553" w14:textId="77777777" w:rsidR="00771E48" w:rsidRPr="003E0285" w:rsidRDefault="00771E48" w:rsidP="00771E48">
      <w:pPr>
        <w:tabs>
          <w:tab w:val="left" w:pos="5232"/>
        </w:tabs>
        <w:rPr>
          <w:rFonts w:ascii="Calibri Light" w:hAnsi="Calibri Light" w:cs="Calibri Light"/>
          <w:sz w:val="24"/>
        </w:rPr>
      </w:pPr>
      <w:r w:rsidRPr="003E0285">
        <w:rPr>
          <w:rFonts w:ascii="Calibri Light" w:hAnsi="Calibri Light" w:cs="Calibri Light"/>
          <w:sz w:val="24"/>
        </w:rPr>
        <w:t xml:space="preserve">your convenience we have included a document overleaf that you can share with </w:t>
      </w:r>
    </w:p>
    <w:p w14:paraId="126F4062" w14:textId="77777777" w:rsidR="00771E48" w:rsidRPr="003E0285" w:rsidRDefault="00771E48" w:rsidP="00771E48">
      <w:pPr>
        <w:tabs>
          <w:tab w:val="left" w:pos="5232"/>
        </w:tabs>
        <w:rPr>
          <w:rFonts w:ascii="Calibri Light" w:hAnsi="Calibri Light" w:cs="Calibri Light"/>
          <w:sz w:val="24"/>
        </w:rPr>
      </w:pPr>
      <w:r w:rsidRPr="003E0285">
        <w:rPr>
          <w:rFonts w:ascii="Calibri Light" w:hAnsi="Calibri Light" w:cs="Calibri Light"/>
          <w:sz w:val="24"/>
        </w:rPr>
        <w:t>them to help clarify the level of support they are able to offer.</w:t>
      </w:r>
    </w:p>
    <w:p w14:paraId="5105B390" w14:textId="43C936CA" w:rsidR="00771E48" w:rsidRPr="003E0285" w:rsidRDefault="00771E48" w:rsidP="00771E48">
      <w:pPr>
        <w:tabs>
          <w:tab w:val="left" w:pos="5232"/>
        </w:tabs>
        <w:rPr>
          <w:rFonts w:ascii="Calibri Light" w:hAnsi="Calibri Light" w:cs="Calibri Light"/>
          <w:sz w:val="24"/>
        </w:rPr>
      </w:pPr>
    </w:p>
    <w:p w14:paraId="0251EC52" w14:textId="77777777" w:rsidR="00771E48" w:rsidRPr="003E0285" w:rsidRDefault="00771E48" w:rsidP="00771E48">
      <w:pPr>
        <w:tabs>
          <w:tab w:val="left" w:pos="5232"/>
        </w:tabs>
        <w:rPr>
          <w:rFonts w:ascii="Calibri Light" w:hAnsi="Calibri Light" w:cs="Calibri Light"/>
          <w:sz w:val="24"/>
        </w:rPr>
      </w:pPr>
      <w:r w:rsidRPr="003E0285">
        <w:rPr>
          <w:rFonts w:ascii="Calibri Light" w:hAnsi="Calibri Light" w:cs="Calibri Light"/>
          <w:b/>
          <w:bCs/>
          <w:sz w:val="24"/>
        </w:rPr>
        <w:t>Application Photographs:</w:t>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Calibri Light" w:hAnsi="Calibri Light" w:cs="Calibri Light"/>
          <w:b/>
          <w:bCs/>
          <w:sz w:val="24"/>
        </w:rPr>
        <w:tab/>
      </w:r>
      <w:r w:rsidRPr="003E0285">
        <w:rPr>
          <w:rFonts w:ascii="Segoe UI Symbol" w:hAnsi="Segoe UI Symbol" w:cs="Segoe UI Symbol"/>
          <w:sz w:val="24"/>
        </w:rPr>
        <w:t>☐</w:t>
      </w:r>
    </w:p>
    <w:p w14:paraId="62C66B7C" w14:textId="1BE3C0E9" w:rsidR="00771E48" w:rsidRPr="003E0285" w:rsidRDefault="00771E48" w:rsidP="00771E48">
      <w:pPr>
        <w:tabs>
          <w:tab w:val="left" w:pos="5232"/>
        </w:tabs>
        <w:rPr>
          <w:rFonts w:ascii="Calibri Light" w:hAnsi="Calibri Light" w:cs="Calibri Light"/>
          <w:b/>
          <w:bCs/>
          <w:sz w:val="24"/>
        </w:rPr>
      </w:pPr>
    </w:p>
    <w:p w14:paraId="71165B85" w14:textId="77777777" w:rsidR="00771E48" w:rsidRPr="003E0285" w:rsidRDefault="00771E48" w:rsidP="00771E48">
      <w:pPr>
        <w:tabs>
          <w:tab w:val="left" w:pos="5232"/>
        </w:tabs>
        <w:rPr>
          <w:rFonts w:ascii="Calibri Light" w:hAnsi="Calibri Light" w:cs="Calibri Light"/>
          <w:sz w:val="24"/>
        </w:rPr>
      </w:pPr>
      <w:r w:rsidRPr="003E0285">
        <w:rPr>
          <w:rFonts w:ascii="Calibri Light" w:hAnsi="Calibri Light" w:cs="Calibri Light"/>
          <w:sz w:val="24"/>
        </w:rPr>
        <w:t>To demonstrate your suggested free run areas, garden etc.</w:t>
      </w:r>
    </w:p>
    <w:p w14:paraId="59327F1D" w14:textId="77777777" w:rsidR="00771E48" w:rsidRPr="003E0285" w:rsidRDefault="00771E48" w:rsidP="00771E48">
      <w:pPr>
        <w:tabs>
          <w:tab w:val="left" w:pos="5232"/>
        </w:tabs>
        <w:rPr>
          <w:rFonts w:ascii="Calibri Light" w:hAnsi="Calibri Light" w:cs="Calibri Light"/>
          <w:sz w:val="24"/>
        </w:rPr>
      </w:pPr>
    </w:p>
    <w:p w14:paraId="01C1F79A" w14:textId="77777777" w:rsidR="00771E48" w:rsidRPr="003E0285" w:rsidRDefault="00771E48" w:rsidP="00771E48">
      <w:pPr>
        <w:tabs>
          <w:tab w:val="left" w:pos="5232"/>
        </w:tabs>
        <w:rPr>
          <w:rFonts w:ascii="Calibri Light" w:hAnsi="Calibri Light" w:cs="Calibri Light"/>
          <w:sz w:val="24"/>
        </w:rPr>
      </w:pPr>
      <w:r w:rsidRPr="003E0285">
        <w:rPr>
          <w:rFonts w:ascii="Calibri Light" w:hAnsi="Calibri Light" w:cs="Calibri Light"/>
          <w:sz w:val="24"/>
        </w:rPr>
        <w:t xml:space="preserve">Please provide general photographs of the key rooms of your home which a dog </w:t>
      </w:r>
    </w:p>
    <w:p w14:paraId="402C39B5" w14:textId="09449335" w:rsidR="00771E48" w:rsidRPr="003E0285" w:rsidRDefault="00771E48" w:rsidP="00771E48">
      <w:pPr>
        <w:tabs>
          <w:tab w:val="left" w:pos="5232"/>
        </w:tabs>
        <w:rPr>
          <w:rFonts w:ascii="Calibri Light" w:hAnsi="Calibri Light" w:cs="Calibri Light"/>
          <w:sz w:val="24"/>
        </w:rPr>
      </w:pPr>
      <w:r w:rsidRPr="003E0285">
        <w:rPr>
          <w:rFonts w:ascii="Calibri Light" w:hAnsi="Calibri Light" w:cs="Calibri Light"/>
          <w:sz w:val="24"/>
        </w:rPr>
        <w:t>would have access to</w:t>
      </w:r>
    </w:p>
    <w:p w14:paraId="11CFB74A" w14:textId="77777777" w:rsidR="00771E48" w:rsidRPr="003E0285" w:rsidRDefault="00771E48" w:rsidP="00771E48">
      <w:pPr>
        <w:tabs>
          <w:tab w:val="left" w:pos="5232"/>
        </w:tabs>
        <w:rPr>
          <w:rFonts w:ascii="Calibri Light" w:hAnsi="Calibri Light" w:cs="Calibri Light"/>
          <w:sz w:val="24"/>
        </w:rPr>
      </w:pPr>
    </w:p>
    <w:p w14:paraId="5912416C" w14:textId="77777777" w:rsidR="00771E48" w:rsidRDefault="00771E48" w:rsidP="00771E48">
      <w:pPr>
        <w:tabs>
          <w:tab w:val="left" w:pos="5232"/>
        </w:tabs>
        <w:rPr>
          <w:rFonts w:ascii="Calibri Light" w:hAnsi="Calibri Light" w:cs="Calibri Light"/>
          <w:sz w:val="24"/>
          <w:highlight w:val="yellow"/>
        </w:rPr>
      </w:pPr>
    </w:p>
    <w:p w14:paraId="2F54B545" w14:textId="77777777" w:rsidR="00771E48" w:rsidRDefault="00771E48" w:rsidP="00771E48">
      <w:pPr>
        <w:tabs>
          <w:tab w:val="left" w:pos="5232"/>
        </w:tabs>
        <w:rPr>
          <w:rFonts w:ascii="Calibri Light" w:hAnsi="Calibri Light" w:cs="Calibri Light"/>
          <w:sz w:val="24"/>
          <w:highlight w:val="yellow"/>
        </w:rPr>
      </w:pPr>
    </w:p>
    <w:p w14:paraId="1FEDD954" w14:textId="77777777" w:rsidR="00771E48" w:rsidRDefault="00771E48" w:rsidP="00771E48">
      <w:pPr>
        <w:tabs>
          <w:tab w:val="left" w:pos="5232"/>
        </w:tabs>
        <w:rPr>
          <w:rFonts w:ascii="Calibri Light" w:hAnsi="Calibri Light" w:cs="Calibri Light"/>
          <w:sz w:val="24"/>
          <w:highlight w:val="yellow"/>
        </w:rPr>
      </w:pPr>
    </w:p>
    <w:p w14:paraId="4977020D" w14:textId="77777777" w:rsidR="00771E48" w:rsidRDefault="00771E48" w:rsidP="00771E48">
      <w:pPr>
        <w:tabs>
          <w:tab w:val="left" w:pos="5232"/>
        </w:tabs>
        <w:rPr>
          <w:rFonts w:ascii="Calibri Light" w:hAnsi="Calibri Light" w:cs="Calibri Light"/>
          <w:sz w:val="24"/>
          <w:highlight w:val="yellow"/>
        </w:rPr>
      </w:pPr>
    </w:p>
    <w:p w14:paraId="2DA928FA" w14:textId="77777777" w:rsidR="00771E48" w:rsidRDefault="00771E48" w:rsidP="00771E48">
      <w:pPr>
        <w:tabs>
          <w:tab w:val="left" w:pos="5232"/>
        </w:tabs>
        <w:rPr>
          <w:rFonts w:ascii="Calibri Light" w:hAnsi="Calibri Light" w:cs="Calibri Light"/>
          <w:sz w:val="24"/>
          <w:highlight w:val="yellow"/>
        </w:rPr>
      </w:pPr>
    </w:p>
    <w:p w14:paraId="05C5BE2D" w14:textId="77777777" w:rsidR="00771E48" w:rsidRDefault="00771E48" w:rsidP="00771E48">
      <w:pPr>
        <w:tabs>
          <w:tab w:val="left" w:pos="5232"/>
        </w:tabs>
        <w:rPr>
          <w:rFonts w:ascii="Calibri Light" w:hAnsi="Calibri Light" w:cs="Calibri Light"/>
          <w:sz w:val="24"/>
          <w:highlight w:val="yellow"/>
        </w:rPr>
      </w:pPr>
    </w:p>
    <w:p w14:paraId="1E594AFF" w14:textId="77777777" w:rsidR="00771E48" w:rsidRDefault="00771E48" w:rsidP="00771E48">
      <w:pPr>
        <w:tabs>
          <w:tab w:val="left" w:pos="5232"/>
        </w:tabs>
        <w:rPr>
          <w:rFonts w:ascii="Calibri Light" w:hAnsi="Calibri Light" w:cs="Calibri Light"/>
          <w:sz w:val="24"/>
          <w:highlight w:val="yellow"/>
        </w:rPr>
      </w:pPr>
    </w:p>
    <w:p w14:paraId="01CCBD6B" w14:textId="77777777" w:rsidR="00771E48" w:rsidRDefault="00771E48" w:rsidP="00771E48">
      <w:pPr>
        <w:tabs>
          <w:tab w:val="left" w:pos="5232"/>
        </w:tabs>
        <w:rPr>
          <w:rFonts w:ascii="Calibri Light" w:hAnsi="Calibri Light" w:cs="Calibri Light"/>
          <w:sz w:val="24"/>
          <w:highlight w:val="yellow"/>
        </w:rPr>
      </w:pPr>
    </w:p>
    <w:p w14:paraId="4AEA2DF5" w14:textId="77777777" w:rsidR="00771E48" w:rsidRDefault="00771E48" w:rsidP="00771E48">
      <w:pPr>
        <w:tabs>
          <w:tab w:val="left" w:pos="5232"/>
        </w:tabs>
        <w:rPr>
          <w:rFonts w:ascii="Calibri Light" w:hAnsi="Calibri Light" w:cs="Calibri Light"/>
          <w:sz w:val="24"/>
          <w:highlight w:val="yellow"/>
        </w:rPr>
      </w:pPr>
    </w:p>
    <w:p w14:paraId="1F9675CA" w14:textId="77777777" w:rsidR="00771E48" w:rsidRDefault="00771E48" w:rsidP="00771E48">
      <w:pPr>
        <w:tabs>
          <w:tab w:val="left" w:pos="5232"/>
        </w:tabs>
        <w:rPr>
          <w:rFonts w:ascii="Calibri Light" w:hAnsi="Calibri Light" w:cs="Calibri Light"/>
          <w:sz w:val="24"/>
          <w:highlight w:val="yellow"/>
        </w:rPr>
      </w:pPr>
    </w:p>
    <w:p w14:paraId="0A21FBCF" w14:textId="77777777" w:rsidR="00771E48" w:rsidRDefault="00771E48" w:rsidP="00771E48">
      <w:pPr>
        <w:tabs>
          <w:tab w:val="left" w:pos="5232"/>
        </w:tabs>
        <w:rPr>
          <w:rFonts w:ascii="Calibri Light" w:hAnsi="Calibri Light" w:cs="Calibri Light"/>
          <w:sz w:val="24"/>
          <w:highlight w:val="yellow"/>
        </w:rPr>
      </w:pPr>
    </w:p>
    <w:p w14:paraId="47DCC371" w14:textId="77777777" w:rsidR="00771E48" w:rsidRDefault="00771E48" w:rsidP="00771E48">
      <w:pPr>
        <w:tabs>
          <w:tab w:val="left" w:pos="5232"/>
        </w:tabs>
        <w:rPr>
          <w:rFonts w:ascii="Calibri Light" w:hAnsi="Calibri Light" w:cs="Calibri Light"/>
          <w:sz w:val="24"/>
          <w:highlight w:val="yellow"/>
        </w:rPr>
      </w:pPr>
    </w:p>
    <w:p w14:paraId="45A3A382" w14:textId="77777777" w:rsidR="00771E48" w:rsidRDefault="00771E48" w:rsidP="00771E48">
      <w:pPr>
        <w:tabs>
          <w:tab w:val="left" w:pos="5232"/>
        </w:tabs>
        <w:rPr>
          <w:rFonts w:ascii="Calibri Light" w:hAnsi="Calibri Light" w:cs="Calibri Light"/>
          <w:sz w:val="24"/>
          <w:highlight w:val="yellow"/>
        </w:rPr>
      </w:pPr>
    </w:p>
    <w:p w14:paraId="5E15A4A3" w14:textId="77777777" w:rsidR="00771E48" w:rsidRDefault="00771E48" w:rsidP="00771E48">
      <w:pPr>
        <w:tabs>
          <w:tab w:val="left" w:pos="5232"/>
        </w:tabs>
        <w:rPr>
          <w:rFonts w:ascii="Calibri Light" w:hAnsi="Calibri Light" w:cs="Calibri Light"/>
          <w:sz w:val="24"/>
          <w:highlight w:val="yellow"/>
        </w:rPr>
      </w:pPr>
    </w:p>
    <w:p w14:paraId="3757A130" w14:textId="77777777" w:rsidR="00771E48" w:rsidRDefault="00771E48" w:rsidP="00771E48">
      <w:pPr>
        <w:tabs>
          <w:tab w:val="left" w:pos="5232"/>
        </w:tabs>
        <w:rPr>
          <w:rFonts w:ascii="Calibri Light" w:hAnsi="Calibri Light" w:cs="Calibri Light"/>
          <w:sz w:val="24"/>
          <w:highlight w:val="yellow"/>
        </w:rPr>
      </w:pPr>
    </w:p>
    <w:p w14:paraId="2D3EF967" w14:textId="77777777" w:rsidR="00771E48" w:rsidRDefault="00771E48" w:rsidP="00771E48">
      <w:pPr>
        <w:tabs>
          <w:tab w:val="left" w:pos="5232"/>
        </w:tabs>
        <w:rPr>
          <w:rFonts w:ascii="Calibri Light" w:hAnsi="Calibri Light" w:cs="Calibri Light"/>
          <w:sz w:val="24"/>
          <w:highlight w:val="yellow"/>
        </w:rPr>
      </w:pPr>
    </w:p>
    <w:p w14:paraId="6DD3B130" w14:textId="77777777" w:rsidR="00771E48" w:rsidRDefault="00771E48" w:rsidP="00771E48">
      <w:pPr>
        <w:tabs>
          <w:tab w:val="left" w:pos="5232"/>
        </w:tabs>
        <w:rPr>
          <w:rFonts w:ascii="Calibri Light" w:hAnsi="Calibri Light" w:cs="Calibri Light"/>
          <w:sz w:val="24"/>
          <w:highlight w:val="yellow"/>
        </w:rPr>
      </w:pPr>
    </w:p>
    <w:p w14:paraId="018ACF06" w14:textId="307D97CA" w:rsidR="00771E48" w:rsidRPr="00771E48" w:rsidRDefault="00771E48" w:rsidP="00771E48">
      <w:pPr>
        <w:tabs>
          <w:tab w:val="left" w:pos="5232"/>
        </w:tabs>
        <w:rPr>
          <w:rFonts w:ascii="Calibri Light" w:hAnsi="Calibri Light" w:cs="Calibri Light"/>
          <w:sz w:val="24"/>
          <w:highlight w:val="yellow"/>
        </w:rPr>
      </w:pPr>
      <w:r w:rsidRPr="00771E48">
        <w:rPr>
          <w:rFonts w:ascii="Calibri Light" w:hAnsi="Calibri Light" w:cs="Calibri Light"/>
          <w:noProof/>
          <w:sz w:val="24"/>
        </w:rPr>
        <w:drawing>
          <wp:inline distT="0" distB="0" distL="0" distR="0" wp14:anchorId="5D34F739" wp14:editId="01AFA182">
            <wp:extent cx="5943600" cy="7146290"/>
            <wp:effectExtent l="0" t="0" r="0" b="0"/>
            <wp:docPr id="299306684" name="Picture 1" descr="A letter to a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06684" name="Picture 1" descr="A letter to a dog&#10;&#10;AI-generated content may be incorrect."/>
                    <pic:cNvPicPr/>
                  </pic:nvPicPr>
                  <pic:blipFill>
                    <a:blip r:embed="rId13"/>
                    <a:stretch>
                      <a:fillRect/>
                    </a:stretch>
                  </pic:blipFill>
                  <pic:spPr>
                    <a:xfrm>
                      <a:off x="0" y="0"/>
                      <a:ext cx="5943600" cy="7146290"/>
                    </a:xfrm>
                    <a:prstGeom prst="rect">
                      <a:avLst/>
                    </a:prstGeom>
                  </pic:spPr>
                </pic:pic>
              </a:graphicData>
            </a:graphic>
          </wp:inline>
        </w:drawing>
      </w:r>
    </w:p>
    <w:sectPr w:rsidR="00771E48" w:rsidRPr="00771E48" w:rsidSect="00712595">
      <w:footerReference w:type="default" r:id="rId14"/>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E69F" w14:textId="77777777" w:rsidR="006E42A8" w:rsidRDefault="006E42A8">
      <w:r>
        <w:separator/>
      </w:r>
    </w:p>
  </w:endnote>
  <w:endnote w:type="continuationSeparator" w:id="0">
    <w:p w14:paraId="18300F13" w14:textId="77777777" w:rsidR="006E42A8" w:rsidRDefault="006E42A8">
      <w:r>
        <w:continuationSeparator/>
      </w:r>
    </w:p>
  </w:endnote>
  <w:endnote w:type="continuationNotice" w:id="1">
    <w:p w14:paraId="6B7719F5" w14:textId="77777777" w:rsidR="006E42A8" w:rsidRDefault="006E4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93431"/>
      <w:docPartObj>
        <w:docPartGallery w:val="Page Numbers (Bottom of Page)"/>
        <w:docPartUnique/>
      </w:docPartObj>
    </w:sdtPr>
    <w:sdtEndPr>
      <w:rPr>
        <w:noProof/>
      </w:rPr>
    </w:sdtEndPr>
    <w:sdtContent>
      <w:p w14:paraId="0604FB90" w14:textId="77777777" w:rsidR="00140643" w:rsidRDefault="00140643">
        <w:pPr>
          <w:pStyle w:val="Footer"/>
          <w:jc w:val="right"/>
        </w:pPr>
        <w:r>
          <w:fldChar w:fldCharType="begin"/>
        </w:r>
        <w:r>
          <w:instrText xml:space="preserve"> PAGE   \* MERGEFORMAT </w:instrText>
        </w:r>
        <w:r>
          <w:fldChar w:fldCharType="separate"/>
        </w:r>
        <w:r w:rsidR="0004092A">
          <w:rPr>
            <w:noProof/>
          </w:rPr>
          <w:t>19</w:t>
        </w:r>
        <w:r>
          <w:rPr>
            <w:noProof/>
          </w:rPr>
          <w:fldChar w:fldCharType="end"/>
        </w:r>
      </w:p>
    </w:sdtContent>
  </w:sdt>
  <w:p w14:paraId="061FEB43" w14:textId="77777777" w:rsidR="00140643" w:rsidRDefault="00140643" w:rsidP="00EB52A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D2DD" w14:textId="77777777" w:rsidR="006E42A8" w:rsidRDefault="006E42A8">
      <w:r>
        <w:separator/>
      </w:r>
    </w:p>
  </w:footnote>
  <w:footnote w:type="continuationSeparator" w:id="0">
    <w:p w14:paraId="3D76C1E7" w14:textId="77777777" w:rsidR="006E42A8" w:rsidRDefault="006E42A8">
      <w:r>
        <w:continuationSeparator/>
      </w:r>
    </w:p>
  </w:footnote>
  <w:footnote w:type="continuationNotice" w:id="1">
    <w:p w14:paraId="76BDF1C6" w14:textId="77777777" w:rsidR="006E42A8" w:rsidRDefault="006E42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83F"/>
    <w:multiLevelType w:val="hybridMultilevel"/>
    <w:tmpl w:val="4832176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7F262E3"/>
    <w:multiLevelType w:val="hybridMultilevel"/>
    <w:tmpl w:val="DE2C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288421">
    <w:abstractNumId w:val="1"/>
  </w:num>
  <w:num w:numId="2" w16cid:durableId="84983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18"/>
    <w:rsid w:val="000077BD"/>
    <w:rsid w:val="000143A6"/>
    <w:rsid w:val="000143B4"/>
    <w:rsid w:val="00017DD1"/>
    <w:rsid w:val="00032E90"/>
    <w:rsid w:val="000332AD"/>
    <w:rsid w:val="0004092A"/>
    <w:rsid w:val="0004301F"/>
    <w:rsid w:val="000447ED"/>
    <w:rsid w:val="00054EBA"/>
    <w:rsid w:val="000569EA"/>
    <w:rsid w:val="00070B34"/>
    <w:rsid w:val="00072962"/>
    <w:rsid w:val="00077CCB"/>
    <w:rsid w:val="00085333"/>
    <w:rsid w:val="000A26D0"/>
    <w:rsid w:val="000B2A2B"/>
    <w:rsid w:val="000C0676"/>
    <w:rsid w:val="000C079C"/>
    <w:rsid w:val="000C3395"/>
    <w:rsid w:val="000E14CA"/>
    <w:rsid w:val="000E2704"/>
    <w:rsid w:val="000E7A10"/>
    <w:rsid w:val="0010349D"/>
    <w:rsid w:val="0010509F"/>
    <w:rsid w:val="00114F6E"/>
    <w:rsid w:val="0011649E"/>
    <w:rsid w:val="00117BE0"/>
    <w:rsid w:val="0012361F"/>
    <w:rsid w:val="0013336F"/>
    <w:rsid w:val="0013684B"/>
    <w:rsid w:val="00140643"/>
    <w:rsid w:val="001551CD"/>
    <w:rsid w:val="00157D6F"/>
    <w:rsid w:val="0016303A"/>
    <w:rsid w:val="0017087C"/>
    <w:rsid w:val="00172122"/>
    <w:rsid w:val="00190F40"/>
    <w:rsid w:val="001B0C19"/>
    <w:rsid w:val="001B3F0A"/>
    <w:rsid w:val="001B58F7"/>
    <w:rsid w:val="001C5E7B"/>
    <w:rsid w:val="001D2340"/>
    <w:rsid w:val="001F7A95"/>
    <w:rsid w:val="00203645"/>
    <w:rsid w:val="00216702"/>
    <w:rsid w:val="00226F2D"/>
    <w:rsid w:val="00230112"/>
    <w:rsid w:val="0023243A"/>
    <w:rsid w:val="002359C0"/>
    <w:rsid w:val="002370D0"/>
    <w:rsid w:val="00240AF1"/>
    <w:rsid w:val="0024648C"/>
    <w:rsid w:val="0025493F"/>
    <w:rsid w:val="002602F0"/>
    <w:rsid w:val="002635A8"/>
    <w:rsid w:val="00280B64"/>
    <w:rsid w:val="0028495F"/>
    <w:rsid w:val="0029343E"/>
    <w:rsid w:val="002A3920"/>
    <w:rsid w:val="002B1DF5"/>
    <w:rsid w:val="002C0936"/>
    <w:rsid w:val="002C1B57"/>
    <w:rsid w:val="002D5BAE"/>
    <w:rsid w:val="002D6552"/>
    <w:rsid w:val="002E03AD"/>
    <w:rsid w:val="002E4D8C"/>
    <w:rsid w:val="002F2DD5"/>
    <w:rsid w:val="003004AE"/>
    <w:rsid w:val="0030086C"/>
    <w:rsid w:val="00306D9C"/>
    <w:rsid w:val="003141C2"/>
    <w:rsid w:val="00321C2C"/>
    <w:rsid w:val="00326F1B"/>
    <w:rsid w:val="00333F6F"/>
    <w:rsid w:val="00335128"/>
    <w:rsid w:val="00361084"/>
    <w:rsid w:val="00384215"/>
    <w:rsid w:val="00385897"/>
    <w:rsid w:val="003901CF"/>
    <w:rsid w:val="003A51A3"/>
    <w:rsid w:val="003B06BA"/>
    <w:rsid w:val="003B5C6F"/>
    <w:rsid w:val="003C0D2D"/>
    <w:rsid w:val="003C46B7"/>
    <w:rsid w:val="003C4E60"/>
    <w:rsid w:val="003D5C0C"/>
    <w:rsid w:val="003E0285"/>
    <w:rsid w:val="003E110F"/>
    <w:rsid w:val="003E2D45"/>
    <w:rsid w:val="003E59B8"/>
    <w:rsid w:val="003F1190"/>
    <w:rsid w:val="00400969"/>
    <w:rsid w:val="00400BBF"/>
    <w:rsid w:val="004035E6"/>
    <w:rsid w:val="00415F5F"/>
    <w:rsid w:val="0042038C"/>
    <w:rsid w:val="004251E8"/>
    <w:rsid w:val="004438ED"/>
    <w:rsid w:val="00445924"/>
    <w:rsid w:val="0045107F"/>
    <w:rsid w:val="00457264"/>
    <w:rsid w:val="0046160C"/>
    <w:rsid w:val="00461DCB"/>
    <w:rsid w:val="00473F38"/>
    <w:rsid w:val="00486A1D"/>
    <w:rsid w:val="00491A66"/>
    <w:rsid w:val="004967A3"/>
    <w:rsid w:val="004A6DDE"/>
    <w:rsid w:val="004B66C1"/>
    <w:rsid w:val="004C2ED3"/>
    <w:rsid w:val="004C5900"/>
    <w:rsid w:val="004C6922"/>
    <w:rsid w:val="004D05AF"/>
    <w:rsid w:val="004D3A49"/>
    <w:rsid w:val="004D4C51"/>
    <w:rsid w:val="004D64E0"/>
    <w:rsid w:val="004E2125"/>
    <w:rsid w:val="004E36EC"/>
    <w:rsid w:val="004E3AF5"/>
    <w:rsid w:val="004F4244"/>
    <w:rsid w:val="005106AB"/>
    <w:rsid w:val="00516C61"/>
    <w:rsid w:val="00521EFD"/>
    <w:rsid w:val="00527583"/>
    <w:rsid w:val="005314CE"/>
    <w:rsid w:val="00532E88"/>
    <w:rsid w:val="005360D4"/>
    <w:rsid w:val="005375CC"/>
    <w:rsid w:val="00543F28"/>
    <w:rsid w:val="0054754E"/>
    <w:rsid w:val="00551237"/>
    <w:rsid w:val="0056246C"/>
    <w:rsid w:val="0056338C"/>
    <w:rsid w:val="00571B71"/>
    <w:rsid w:val="00574303"/>
    <w:rsid w:val="00576427"/>
    <w:rsid w:val="00576C76"/>
    <w:rsid w:val="0057704A"/>
    <w:rsid w:val="00587DAC"/>
    <w:rsid w:val="0058AE9C"/>
    <w:rsid w:val="0059245B"/>
    <w:rsid w:val="005B709B"/>
    <w:rsid w:val="005C7902"/>
    <w:rsid w:val="005D0FC0"/>
    <w:rsid w:val="005D4280"/>
    <w:rsid w:val="005D5183"/>
    <w:rsid w:val="005E2925"/>
    <w:rsid w:val="005F09A3"/>
    <w:rsid w:val="005F3918"/>
    <w:rsid w:val="005F3AEA"/>
    <w:rsid w:val="005F422F"/>
    <w:rsid w:val="00610506"/>
    <w:rsid w:val="00613A8C"/>
    <w:rsid w:val="00616028"/>
    <w:rsid w:val="00620E57"/>
    <w:rsid w:val="006215EF"/>
    <w:rsid w:val="006248DC"/>
    <w:rsid w:val="00643476"/>
    <w:rsid w:val="006638AD"/>
    <w:rsid w:val="00671993"/>
    <w:rsid w:val="00682713"/>
    <w:rsid w:val="0068317C"/>
    <w:rsid w:val="00696877"/>
    <w:rsid w:val="00697527"/>
    <w:rsid w:val="00697AEB"/>
    <w:rsid w:val="006B1677"/>
    <w:rsid w:val="006B4565"/>
    <w:rsid w:val="006C4EF9"/>
    <w:rsid w:val="006D2CB7"/>
    <w:rsid w:val="006E42A8"/>
    <w:rsid w:val="006E56DC"/>
    <w:rsid w:val="00707F6A"/>
    <w:rsid w:val="007117EA"/>
    <w:rsid w:val="00712595"/>
    <w:rsid w:val="00716168"/>
    <w:rsid w:val="0071694C"/>
    <w:rsid w:val="00722DE8"/>
    <w:rsid w:val="00726379"/>
    <w:rsid w:val="0073166B"/>
    <w:rsid w:val="007324BD"/>
    <w:rsid w:val="00733AC6"/>
    <w:rsid w:val="007344B3"/>
    <w:rsid w:val="007352E9"/>
    <w:rsid w:val="00737E03"/>
    <w:rsid w:val="007420EA"/>
    <w:rsid w:val="0074268F"/>
    <w:rsid w:val="00751C86"/>
    <w:rsid w:val="007543A4"/>
    <w:rsid w:val="007559EF"/>
    <w:rsid w:val="00756F03"/>
    <w:rsid w:val="0076116F"/>
    <w:rsid w:val="00764930"/>
    <w:rsid w:val="00770EEA"/>
    <w:rsid w:val="00771B58"/>
    <w:rsid w:val="00771E48"/>
    <w:rsid w:val="007757D3"/>
    <w:rsid w:val="0077672D"/>
    <w:rsid w:val="00796C14"/>
    <w:rsid w:val="007A02C5"/>
    <w:rsid w:val="007A6C30"/>
    <w:rsid w:val="007C1C1B"/>
    <w:rsid w:val="007C1C71"/>
    <w:rsid w:val="007D638A"/>
    <w:rsid w:val="007E3D81"/>
    <w:rsid w:val="007E6101"/>
    <w:rsid w:val="007E6C3F"/>
    <w:rsid w:val="007F27AA"/>
    <w:rsid w:val="00800ADE"/>
    <w:rsid w:val="0081418F"/>
    <w:rsid w:val="00826BC2"/>
    <w:rsid w:val="008328F1"/>
    <w:rsid w:val="00843BC4"/>
    <w:rsid w:val="00850AB3"/>
    <w:rsid w:val="00850FE1"/>
    <w:rsid w:val="00852E48"/>
    <w:rsid w:val="0085714A"/>
    <w:rsid w:val="00860DF2"/>
    <w:rsid w:val="008658E6"/>
    <w:rsid w:val="00875022"/>
    <w:rsid w:val="00882054"/>
    <w:rsid w:val="00884CA6"/>
    <w:rsid w:val="00887861"/>
    <w:rsid w:val="00895B50"/>
    <w:rsid w:val="00897A1D"/>
    <w:rsid w:val="008B07E3"/>
    <w:rsid w:val="008B0823"/>
    <w:rsid w:val="008B39B7"/>
    <w:rsid w:val="008B6ABF"/>
    <w:rsid w:val="008D23B1"/>
    <w:rsid w:val="008D3B6C"/>
    <w:rsid w:val="008D4B4D"/>
    <w:rsid w:val="008D7787"/>
    <w:rsid w:val="008E3083"/>
    <w:rsid w:val="008F01E9"/>
    <w:rsid w:val="008F48B0"/>
    <w:rsid w:val="008F744B"/>
    <w:rsid w:val="00900794"/>
    <w:rsid w:val="00907F51"/>
    <w:rsid w:val="0091168D"/>
    <w:rsid w:val="00920109"/>
    <w:rsid w:val="00922B31"/>
    <w:rsid w:val="009247F6"/>
    <w:rsid w:val="00930BEE"/>
    <w:rsid w:val="009310C5"/>
    <w:rsid w:val="00932D09"/>
    <w:rsid w:val="00951561"/>
    <w:rsid w:val="00951EB0"/>
    <w:rsid w:val="009622B2"/>
    <w:rsid w:val="00965B30"/>
    <w:rsid w:val="00966D0A"/>
    <w:rsid w:val="0097204C"/>
    <w:rsid w:val="009862B4"/>
    <w:rsid w:val="00990214"/>
    <w:rsid w:val="009913F2"/>
    <w:rsid w:val="009B4FE9"/>
    <w:rsid w:val="009B55F4"/>
    <w:rsid w:val="009B6CD8"/>
    <w:rsid w:val="009C6D7C"/>
    <w:rsid w:val="009C7D71"/>
    <w:rsid w:val="009D5FE9"/>
    <w:rsid w:val="009E1048"/>
    <w:rsid w:val="009F042E"/>
    <w:rsid w:val="009F58BB"/>
    <w:rsid w:val="009F758D"/>
    <w:rsid w:val="00A0023C"/>
    <w:rsid w:val="00A05484"/>
    <w:rsid w:val="00A10082"/>
    <w:rsid w:val="00A11321"/>
    <w:rsid w:val="00A13888"/>
    <w:rsid w:val="00A142A8"/>
    <w:rsid w:val="00A1770E"/>
    <w:rsid w:val="00A35BB0"/>
    <w:rsid w:val="00A41E64"/>
    <w:rsid w:val="00A4373B"/>
    <w:rsid w:val="00A45947"/>
    <w:rsid w:val="00A52D8E"/>
    <w:rsid w:val="00A558E5"/>
    <w:rsid w:val="00A62032"/>
    <w:rsid w:val="00A65366"/>
    <w:rsid w:val="00A75B2D"/>
    <w:rsid w:val="00A76903"/>
    <w:rsid w:val="00A83D5E"/>
    <w:rsid w:val="00A84231"/>
    <w:rsid w:val="00A93759"/>
    <w:rsid w:val="00A95130"/>
    <w:rsid w:val="00A96574"/>
    <w:rsid w:val="00A970FE"/>
    <w:rsid w:val="00AA019F"/>
    <w:rsid w:val="00AA0481"/>
    <w:rsid w:val="00AB31AC"/>
    <w:rsid w:val="00AB5F4D"/>
    <w:rsid w:val="00AB79E3"/>
    <w:rsid w:val="00AC0BC2"/>
    <w:rsid w:val="00AE1F72"/>
    <w:rsid w:val="00AE296D"/>
    <w:rsid w:val="00AE2ABE"/>
    <w:rsid w:val="00AE33E5"/>
    <w:rsid w:val="00AE6BCA"/>
    <w:rsid w:val="00AF2FBD"/>
    <w:rsid w:val="00B04577"/>
    <w:rsid w:val="00B04903"/>
    <w:rsid w:val="00B04EBD"/>
    <w:rsid w:val="00B12708"/>
    <w:rsid w:val="00B16C39"/>
    <w:rsid w:val="00B24558"/>
    <w:rsid w:val="00B25C6F"/>
    <w:rsid w:val="00B30FCC"/>
    <w:rsid w:val="00B31CF0"/>
    <w:rsid w:val="00B32FA8"/>
    <w:rsid w:val="00B41C69"/>
    <w:rsid w:val="00B50CBD"/>
    <w:rsid w:val="00B57AAF"/>
    <w:rsid w:val="00B778F2"/>
    <w:rsid w:val="00B85306"/>
    <w:rsid w:val="00B854B4"/>
    <w:rsid w:val="00B86551"/>
    <w:rsid w:val="00B95B9B"/>
    <w:rsid w:val="00B96CF8"/>
    <w:rsid w:val="00B96D9F"/>
    <w:rsid w:val="00B97528"/>
    <w:rsid w:val="00B97FE7"/>
    <w:rsid w:val="00BB07A9"/>
    <w:rsid w:val="00BB0AFF"/>
    <w:rsid w:val="00BB32D8"/>
    <w:rsid w:val="00BB457A"/>
    <w:rsid w:val="00BC0F25"/>
    <w:rsid w:val="00BC1275"/>
    <w:rsid w:val="00BE09D6"/>
    <w:rsid w:val="00BF3A68"/>
    <w:rsid w:val="00C016DC"/>
    <w:rsid w:val="00C01961"/>
    <w:rsid w:val="00C04B56"/>
    <w:rsid w:val="00C10FF1"/>
    <w:rsid w:val="00C1118F"/>
    <w:rsid w:val="00C13A68"/>
    <w:rsid w:val="00C15A59"/>
    <w:rsid w:val="00C211F8"/>
    <w:rsid w:val="00C2304C"/>
    <w:rsid w:val="00C2478D"/>
    <w:rsid w:val="00C30E55"/>
    <w:rsid w:val="00C36C59"/>
    <w:rsid w:val="00C370FB"/>
    <w:rsid w:val="00C5090B"/>
    <w:rsid w:val="00C539F6"/>
    <w:rsid w:val="00C56925"/>
    <w:rsid w:val="00C571A8"/>
    <w:rsid w:val="00C6167D"/>
    <w:rsid w:val="00C62D2B"/>
    <w:rsid w:val="00C63324"/>
    <w:rsid w:val="00C74061"/>
    <w:rsid w:val="00C74B6D"/>
    <w:rsid w:val="00C7744C"/>
    <w:rsid w:val="00C81188"/>
    <w:rsid w:val="00C84B68"/>
    <w:rsid w:val="00C87C1A"/>
    <w:rsid w:val="00C92FF3"/>
    <w:rsid w:val="00C96AE3"/>
    <w:rsid w:val="00CA30C1"/>
    <w:rsid w:val="00CB420F"/>
    <w:rsid w:val="00CB4F55"/>
    <w:rsid w:val="00CB5E53"/>
    <w:rsid w:val="00CB66CB"/>
    <w:rsid w:val="00CC1B3A"/>
    <w:rsid w:val="00CC6A22"/>
    <w:rsid w:val="00CC7CB7"/>
    <w:rsid w:val="00CE3CEB"/>
    <w:rsid w:val="00CE4451"/>
    <w:rsid w:val="00CE7396"/>
    <w:rsid w:val="00D02133"/>
    <w:rsid w:val="00D12678"/>
    <w:rsid w:val="00D176EE"/>
    <w:rsid w:val="00D21FCD"/>
    <w:rsid w:val="00D23234"/>
    <w:rsid w:val="00D32F4F"/>
    <w:rsid w:val="00D34CBE"/>
    <w:rsid w:val="00D44C6D"/>
    <w:rsid w:val="00D461ED"/>
    <w:rsid w:val="00D53D61"/>
    <w:rsid w:val="00D57A6D"/>
    <w:rsid w:val="00D600A2"/>
    <w:rsid w:val="00D62683"/>
    <w:rsid w:val="00D64FFC"/>
    <w:rsid w:val="00D66A94"/>
    <w:rsid w:val="00D67CF3"/>
    <w:rsid w:val="00DA24DC"/>
    <w:rsid w:val="00DA5F94"/>
    <w:rsid w:val="00DB2EF4"/>
    <w:rsid w:val="00DB3518"/>
    <w:rsid w:val="00DC6437"/>
    <w:rsid w:val="00DD1E9B"/>
    <w:rsid w:val="00DD2A14"/>
    <w:rsid w:val="00DE77C8"/>
    <w:rsid w:val="00DF1BA0"/>
    <w:rsid w:val="00DF331A"/>
    <w:rsid w:val="00DF4472"/>
    <w:rsid w:val="00E06C1A"/>
    <w:rsid w:val="00E11128"/>
    <w:rsid w:val="00E25BAD"/>
    <w:rsid w:val="00E27D3C"/>
    <w:rsid w:val="00E33A75"/>
    <w:rsid w:val="00E33DC8"/>
    <w:rsid w:val="00E47FE4"/>
    <w:rsid w:val="00E5309D"/>
    <w:rsid w:val="00E56DB3"/>
    <w:rsid w:val="00E630EB"/>
    <w:rsid w:val="00E74DF7"/>
    <w:rsid w:val="00E75AE6"/>
    <w:rsid w:val="00E80215"/>
    <w:rsid w:val="00E833CA"/>
    <w:rsid w:val="00EA2F01"/>
    <w:rsid w:val="00EA353A"/>
    <w:rsid w:val="00EA6063"/>
    <w:rsid w:val="00EB4109"/>
    <w:rsid w:val="00EB52A5"/>
    <w:rsid w:val="00EB66CB"/>
    <w:rsid w:val="00EC0C82"/>
    <w:rsid w:val="00EC655E"/>
    <w:rsid w:val="00ED1485"/>
    <w:rsid w:val="00ED5117"/>
    <w:rsid w:val="00ED51AF"/>
    <w:rsid w:val="00ED6C93"/>
    <w:rsid w:val="00EE33CA"/>
    <w:rsid w:val="00EF3D3B"/>
    <w:rsid w:val="00F02935"/>
    <w:rsid w:val="00F04B9B"/>
    <w:rsid w:val="00F0626A"/>
    <w:rsid w:val="00F13A5F"/>
    <w:rsid w:val="00F149CC"/>
    <w:rsid w:val="00F1586D"/>
    <w:rsid w:val="00F242E0"/>
    <w:rsid w:val="00F2695D"/>
    <w:rsid w:val="00F40230"/>
    <w:rsid w:val="00F46364"/>
    <w:rsid w:val="00F7035C"/>
    <w:rsid w:val="00F7114D"/>
    <w:rsid w:val="00F74AAD"/>
    <w:rsid w:val="00F8511A"/>
    <w:rsid w:val="00F86AC3"/>
    <w:rsid w:val="00F8706F"/>
    <w:rsid w:val="00F96FA5"/>
    <w:rsid w:val="00FB19E5"/>
    <w:rsid w:val="00FB2566"/>
    <w:rsid w:val="00FB461C"/>
    <w:rsid w:val="00FC1BEE"/>
    <w:rsid w:val="00FD2734"/>
    <w:rsid w:val="00FD4806"/>
    <w:rsid w:val="00FE0080"/>
    <w:rsid w:val="00FE09CB"/>
    <w:rsid w:val="01221AD5"/>
    <w:rsid w:val="013BC203"/>
    <w:rsid w:val="0196DCD7"/>
    <w:rsid w:val="01C1DC9C"/>
    <w:rsid w:val="01CCD2B5"/>
    <w:rsid w:val="024EFCB9"/>
    <w:rsid w:val="027B93F3"/>
    <w:rsid w:val="032B3785"/>
    <w:rsid w:val="034A0148"/>
    <w:rsid w:val="03565F9F"/>
    <w:rsid w:val="037135B5"/>
    <w:rsid w:val="037AF3C6"/>
    <w:rsid w:val="03A1B26F"/>
    <w:rsid w:val="03EB0829"/>
    <w:rsid w:val="03FA59FC"/>
    <w:rsid w:val="0417AD87"/>
    <w:rsid w:val="041A5904"/>
    <w:rsid w:val="042F3DCF"/>
    <w:rsid w:val="04893FC0"/>
    <w:rsid w:val="04C070ED"/>
    <w:rsid w:val="04DCCC0B"/>
    <w:rsid w:val="04E38A14"/>
    <w:rsid w:val="0598B97A"/>
    <w:rsid w:val="05AB0EF0"/>
    <w:rsid w:val="05E834DC"/>
    <w:rsid w:val="05F571C9"/>
    <w:rsid w:val="066EA2F0"/>
    <w:rsid w:val="067DADBA"/>
    <w:rsid w:val="06FF4863"/>
    <w:rsid w:val="071C8B42"/>
    <w:rsid w:val="071E2BE8"/>
    <w:rsid w:val="078247FE"/>
    <w:rsid w:val="0785B83C"/>
    <w:rsid w:val="083C70CA"/>
    <w:rsid w:val="084FC337"/>
    <w:rsid w:val="086B1EE3"/>
    <w:rsid w:val="0882B15F"/>
    <w:rsid w:val="09CDD118"/>
    <w:rsid w:val="09DEFC42"/>
    <w:rsid w:val="0A29E066"/>
    <w:rsid w:val="0A9E9F2D"/>
    <w:rsid w:val="0AE90197"/>
    <w:rsid w:val="0B22E645"/>
    <w:rsid w:val="0BED4016"/>
    <w:rsid w:val="0C198AF4"/>
    <w:rsid w:val="0C379F1A"/>
    <w:rsid w:val="0C7984D1"/>
    <w:rsid w:val="0C9C9291"/>
    <w:rsid w:val="0D98EF44"/>
    <w:rsid w:val="0DA52CE9"/>
    <w:rsid w:val="0DD76065"/>
    <w:rsid w:val="0E1DB69C"/>
    <w:rsid w:val="0E5C1E9C"/>
    <w:rsid w:val="0EF32C77"/>
    <w:rsid w:val="0F08B074"/>
    <w:rsid w:val="0F17598C"/>
    <w:rsid w:val="0F40C21C"/>
    <w:rsid w:val="0F6A6281"/>
    <w:rsid w:val="0FB8A3CA"/>
    <w:rsid w:val="0FF7EEFD"/>
    <w:rsid w:val="109AE7DD"/>
    <w:rsid w:val="10E3F080"/>
    <w:rsid w:val="10F303F5"/>
    <w:rsid w:val="1106CA17"/>
    <w:rsid w:val="11560260"/>
    <w:rsid w:val="1160BF30"/>
    <w:rsid w:val="11A3B89B"/>
    <w:rsid w:val="11D0DC45"/>
    <w:rsid w:val="11DE658F"/>
    <w:rsid w:val="12519A36"/>
    <w:rsid w:val="13693877"/>
    <w:rsid w:val="139578C6"/>
    <w:rsid w:val="146D485C"/>
    <w:rsid w:val="14A8B6AF"/>
    <w:rsid w:val="14E8CFA1"/>
    <w:rsid w:val="1510D071"/>
    <w:rsid w:val="152207D2"/>
    <w:rsid w:val="15D7EFF6"/>
    <w:rsid w:val="167A158A"/>
    <w:rsid w:val="16A8EF43"/>
    <w:rsid w:val="16BEDA49"/>
    <w:rsid w:val="16D48746"/>
    <w:rsid w:val="171B81C0"/>
    <w:rsid w:val="17542B3F"/>
    <w:rsid w:val="1793DE9C"/>
    <w:rsid w:val="1832DCD1"/>
    <w:rsid w:val="187C21F2"/>
    <w:rsid w:val="1882C512"/>
    <w:rsid w:val="189E3F30"/>
    <w:rsid w:val="18AF0790"/>
    <w:rsid w:val="19941C26"/>
    <w:rsid w:val="19C57811"/>
    <w:rsid w:val="19EFBA15"/>
    <w:rsid w:val="1B259700"/>
    <w:rsid w:val="1B5EFC7B"/>
    <w:rsid w:val="1BCB01E0"/>
    <w:rsid w:val="1CD36ED1"/>
    <w:rsid w:val="1D0343AD"/>
    <w:rsid w:val="1D03FD01"/>
    <w:rsid w:val="1D7A8B34"/>
    <w:rsid w:val="1D90F6BB"/>
    <w:rsid w:val="1DFED4CF"/>
    <w:rsid w:val="1E1F06CC"/>
    <w:rsid w:val="1E3E73EC"/>
    <w:rsid w:val="1E4327F7"/>
    <w:rsid w:val="1EF0EA4D"/>
    <w:rsid w:val="1F1BFFD1"/>
    <w:rsid w:val="1F2A19B9"/>
    <w:rsid w:val="1F33F373"/>
    <w:rsid w:val="1F8A3AAB"/>
    <w:rsid w:val="20806617"/>
    <w:rsid w:val="20910E2C"/>
    <w:rsid w:val="20B2A542"/>
    <w:rsid w:val="20EEAB0C"/>
    <w:rsid w:val="218AAB43"/>
    <w:rsid w:val="23146E3D"/>
    <w:rsid w:val="23349046"/>
    <w:rsid w:val="238C2204"/>
    <w:rsid w:val="24048452"/>
    <w:rsid w:val="2443AE99"/>
    <w:rsid w:val="247D6868"/>
    <w:rsid w:val="2487DD9E"/>
    <w:rsid w:val="24EC4FCF"/>
    <w:rsid w:val="24F1EA53"/>
    <w:rsid w:val="24F7C71A"/>
    <w:rsid w:val="24FD4735"/>
    <w:rsid w:val="2507A2DC"/>
    <w:rsid w:val="251B0D81"/>
    <w:rsid w:val="2530BCE9"/>
    <w:rsid w:val="25A09CCC"/>
    <w:rsid w:val="25D56366"/>
    <w:rsid w:val="26338EE3"/>
    <w:rsid w:val="26F02901"/>
    <w:rsid w:val="27222CDE"/>
    <w:rsid w:val="276B7EB4"/>
    <w:rsid w:val="278DB158"/>
    <w:rsid w:val="285E5168"/>
    <w:rsid w:val="287BABF8"/>
    <w:rsid w:val="28CF5F18"/>
    <w:rsid w:val="28F637E9"/>
    <w:rsid w:val="291DA67B"/>
    <w:rsid w:val="296B2FA5"/>
    <w:rsid w:val="29A3F1A4"/>
    <w:rsid w:val="2A43E6ED"/>
    <w:rsid w:val="2A71997C"/>
    <w:rsid w:val="2A7D4C11"/>
    <w:rsid w:val="2AD6A55E"/>
    <w:rsid w:val="2AE45443"/>
    <w:rsid w:val="2B053378"/>
    <w:rsid w:val="2BDDFE0B"/>
    <w:rsid w:val="2C10CBAA"/>
    <w:rsid w:val="2C2F9926"/>
    <w:rsid w:val="2C45BE07"/>
    <w:rsid w:val="2C578D21"/>
    <w:rsid w:val="2C64A7B9"/>
    <w:rsid w:val="2C6F2803"/>
    <w:rsid w:val="2C9F3A3B"/>
    <w:rsid w:val="2CCE48B9"/>
    <w:rsid w:val="2D245240"/>
    <w:rsid w:val="2DC8ECA1"/>
    <w:rsid w:val="2DD7B94E"/>
    <w:rsid w:val="2DF339B5"/>
    <w:rsid w:val="2E41D2FE"/>
    <w:rsid w:val="2E7FE2B6"/>
    <w:rsid w:val="2F1430B8"/>
    <w:rsid w:val="2F3D790C"/>
    <w:rsid w:val="2F5CEDA3"/>
    <w:rsid w:val="2F95F981"/>
    <w:rsid w:val="2FC99121"/>
    <w:rsid w:val="2FE31324"/>
    <w:rsid w:val="30083B11"/>
    <w:rsid w:val="3056C3B9"/>
    <w:rsid w:val="30807D27"/>
    <w:rsid w:val="30C38BC2"/>
    <w:rsid w:val="30FE6AF3"/>
    <w:rsid w:val="30FF1A7D"/>
    <w:rsid w:val="312D1B78"/>
    <w:rsid w:val="312E5992"/>
    <w:rsid w:val="3158C1EF"/>
    <w:rsid w:val="3172BAC8"/>
    <w:rsid w:val="3203660B"/>
    <w:rsid w:val="3207FE2B"/>
    <w:rsid w:val="3224BC7E"/>
    <w:rsid w:val="324FBC1A"/>
    <w:rsid w:val="32EC1A10"/>
    <w:rsid w:val="330D6B4B"/>
    <w:rsid w:val="334748DE"/>
    <w:rsid w:val="33690994"/>
    <w:rsid w:val="33F40194"/>
    <w:rsid w:val="34174333"/>
    <w:rsid w:val="347F25CE"/>
    <w:rsid w:val="34A30C97"/>
    <w:rsid w:val="351A6615"/>
    <w:rsid w:val="35DC2BEB"/>
    <w:rsid w:val="35E17F1B"/>
    <w:rsid w:val="3692714B"/>
    <w:rsid w:val="36A4DE15"/>
    <w:rsid w:val="36ABCC04"/>
    <w:rsid w:val="372D356A"/>
    <w:rsid w:val="37892D6A"/>
    <w:rsid w:val="3819AF66"/>
    <w:rsid w:val="385BA4B4"/>
    <w:rsid w:val="3861D59E"/>
    <w:rsid w:val="3877E635"/>
    <w:rsid w:val="38C5BB86"/>
    <w:rsid w:val="3911D092"/>
    <w:rsid w:val="3971247B"/>
    <w:rsid w:val="39944523"/>
    <w:rsid w:val="39D71867"/>
    <w:rsid w:val="3A98AFCB"/>
    <w:rsid w:val="3AE382AF"/>
    <w:rsid w:val="3AF8DE88"/>
    <w:rsid w:val="3B09BCAF"/>
    <w:rsid w:val="3B3267AF"/>
    <w:rsid w:val="3B3FC001"/>
    <w:rsid w:val="3B630123"/>
    <w:rsid w:val="3B79350A"/>
    <w:rsid w:val="3B877886"/>
    <w:rsid w:val="3B9F824A"/>
    <w:rsid w:val="3BCB3F0A"/>
    <w:rsid w:val="3BE68816"/>
    <w:rsid w:val="3BE74ADB"/>
    <w:rsid w:val="3CA1D3B4"/>
    <w:rsid w:val="3CD5FA09"/>
    <w:rsid w:val="3D1C848F"/>
    <w:rsid w:val="3D29440C"/>
    <w:rsid w:val="3D95A9C9"/>
    <w:rsid w:val="3DC23ADE"/>
    <w:rsid w:val="3F4D1B3F"/>
    <w:rsid w:val="3F620BD0"/>
    <w:rsid w:val="3F7C69D9"/>
    <w:rsid w:val="3F99C8E7"/>
    <w:rsid w:val="3FC4DA9E"/>
    <w:rsid w:val="40311028"/>
    <w:rsid w:val="403503E5"/>
    <w:rsid w:val="406E4BE3"/>
    <w:rsid w:val="4087678A"/>
    <w:rsid w:val="410CD6A4"/>
    <w:rsid w:val="41113C16"/>
    <w:rsid w:val="414242BF"/>
    <w:rsid w:val="4173B4CA"/>
    <w:rsid w:val="4176EB3C"/>
    <w:rsid w:val="4194A682"/>
    <w:rsid w:val="41BF7F5A"/>
    <w:rsid w:val="41D62A1D"/>
    <w:rsid w:val="41F0A091"/>
    <w:rsid w:val="4230801F"/>
    <w:rsid w:val="42CA3543"/>
    <w:rsid w:val="4359F064"/>
    <w:rsid w:val="436120CB"/>
    <w:rsid w:val="44BC3D8D"/>
    <w:rsid w:val="44C6C034"/>
    <w:rsid w:val="44F4E3B4"/>
    <w:rsid w:val="4509BA6C"/>
    <w:rsid w:val="45241DF7"/>
    <w:rsid w:val="4557E152"/>
    <w:rsid w:val="45671049"/>
    <w:rsid w:val="45B772BE"/>
    <w:rsid w:val="45E81CCF"/>
    <w:rsid w:val="46FC4B46"/>
    <w:rsid w:val="47775E60"/>
    <w:rsid w:val="4779747B"/>
    <w:rsid w:val="47A8A7B6"/>
    <w:rsid w:val="47D95A20"/>
    <w:rsid w:val="489A4CE5"/>
    <w:rsid w:val="48D6416E"/>
    <w:rsid w:val="497BAF3B"/>
    <w:rsid w:val="49C16DB1"/>
    <w:rsid w:val="49F35C07"/>
    <w:rsid w:val="49F70B9B"/>
    <w:rsid w:val="4A243032"/>
    <w:rsid w:val="4A3CD580"/>
    <w:rsid w:val="4ABE7025"/>
    <w:rsid w:val="4B111F46"/>
    <w:rsid w:val="4B22DE24"/>
    <w:rsid w:val="4B37821A"/>
    <w:rsid w:val="4BB2B617"/>
    <w:rsid w:val="4BB48591"/>
    <w:rsid w:val="4BF4B9D3"/>
    <w:rsid w:val="4C1A156C"/>
    <w:rsid w:val="4C5429E1"/>
    <w:rsid w:val="4C64E32D"/>
    <w:rsid w:val="4C864697"/>
    <w:rsid w:val="4CB95961"/>
    <w:rsid w:val="4CD59612"/>
    <w:rsid w:val="4D2D5C7E"/>
    <w:rsid w:val="4D734EE4"/>
    <w:rsid w:val="4D7DF2E4"/>
    <w:rsid w:val="4D8FB008"/>
    <w:rsid w:val="4E08B775"/>
    <w:rsid w:val="4E7CE783"/>
    <w:rsid w:val="4E9E98F4"/>
    <w:rsid w:val="4EBBC6DC"/>
    <w:rsid w:val="4F684584"/>
    <w:rsid w:val="4FB26596"/>
    <w:rsid w:val="4FC8937F"/>
    <w:rsid w:val="4FCBE79A"/>
    <w:rsid w:val="4FEF1B21"/>
    <w:rsid w:val="5061AF19"/>
    <w:rsid w:val="5090CBEE"/>
    <w:rsid w:val="50BCD35C"/>
    <w:rsid w:val="50C82AF6"/>
    <w:rsid w:val="50C88C22"/>
    <w:rsid w:val="511FAA63"/>
    <w:rsid w:val="512D3CD3"/>
    <w:rsid w:val="514F533B"/>
    <w:rsid w:val="526E73EC"/>
    <w:rsid w:val="52A1047E"/>
    <w:rsid w:val="52B970B0"/>
    <w:rsid w:val="52DD0CAC"/>
    <w:rsid w:val="535F7DBE"/>
    <w:rsid w:val="53C61F1C"/>
    <w:rsid w:val="53DE254C"/>
    <w:rsid w:val="53DFBDD2"/>
    <w:rsid w:val="540AE9F1"/>
    <w:rsid w:val="542B2B4E"/>
    <w:rsid w:val="54734D13"/>
    <w:rsid w:val="547B0D6C"/>
    <w:rsid w:val="5492F782"/>
    <w:rsid w:val="549EAF1F"/>
    <w:rsid w:val="54E0E851"/>
    <w:rsid w:val="55039285"/>
    <w:rsid w:val="552B0860"/>
    <w:rsid w:val="553C6410"/>
    <w:rsid w:val="55906334"/>
    <w:rsid w:val="55C76EB0"/>
    <w:rsid w:val="55FB67C0"/>
    <w:rsid w:val="5603D279"/>
    <w:rsid w:val="564430B8"/>
    <w:rsid w:val="566A3B9D"/>
    <w:rsid w:val="56B24E3D"/>
    <w:rsid w:val="56F3EEDD"/>
    <w:rsid w:val="572BD030"/>
    <w:rsid w:val="573C8FC1"/>
    <w:rsid w:val="575E8C99"/>
    <w:rsid w:val="57904643"/>
    <w:rsid w:val="57B5EB3E"/>
    <w:rsid w:val="58AD4B08"/>
    <w:rsid w:val="59433D04"/>
    <w:rsid w:val="597631A2"/>
    <w:rsid w:val="5B15A15F"/>
    <w:rsid w:val="5B9792D0"/>
    <w:rsid w:val="5BB9964C"/>
    <w:rsid w:val="5BE136EF"/>
    <w:rsid w:val="5C01EAB2"/>
    <w:rsid w:val="5C5F795D"/>
    <w:rsid w:val="5CB24C09"/>
    <w:rsid w:val="5DFC0C74"/>
    <w:rsid w:val="5E100C91"/>
    <w:rsid w:val="5E9FA552"/>
    <w:rsid w:val="5EDA0026"/>
    <w:rsid w:val="5EE7317B"/>
    <w:rsid w:val="5F0B8A09"/>
    <w:rsid w:val="5F108425"/>
    <w:rsid w:val="5FA09C00"/>
    <w:rsid w:val="6016322E"/>
    <w:rsid w:val="602BC448"/>
    <w:rsid w:val="609FF911"/>
    <w:rsid w:val="60DE4AE6"/>
    <w:rsid w:val="6166DA16"/>
    <w:rsid w:val="61D32BCA"/>
    <w:rsid w:val="61FD53B0"/>
    <w:rsid w:val="62471803"/>
    <w:rsid w:val="627DAA1D"/>
    <w:rsid w:val="6285ACB9"/>
    <w:rsid w:val="62869240"/>
    <w:rsid w:val="62D6A43C"/>
    <w:rsid w:val="6329810B"/>
    <w:rsid w:val="639B9F8E"/>
    <w:rsid w:val="63CB274D"/>
    <w:rsid w:val="63DDD16F"/>
    <w:rsid w:val="64291749"/>
    <w:rsid w:val="646798D1"/>
    <w:rsid w:val="64D2F079"/>
    <w:rsid w:val="64D86C39"/>
    <w:rsid w:val="652C2E1D"/>
    <w:rsid w:val="6583619B"/>
    <w:rsid w:val="65A8F122"/>
    <w:rsid w:val="65B4F41F"/>
    <w:rsid w:val="66151953"/>
    <w:rsid w:val="6674554B"/>
    <w:rsid w:val="66AA51D8"/>
    <w:rsid w:val="66DD5CBE"/>
    <w:rsid w:val="6703D7FF"/>
    <w:rsid w:val="6712E7C0"/>
    <w:rsid w:val="671C0FEF"/>
    <w:rsid w:val="673E330F"/>
    <w:rsid w:val="67A8292A"/>
    <w:rsid w:val="67B45ABD"/>
    <w:rsid w:val="691399BC"/>
    <w:rsid w:val="69370F4A"/>
    <w:rsid w:val="698F5F59"/>
    <w:rsid w:val="69B14D66"/>
    <w:rsid w:val="69D32AB8"/>
    <w:rsid w:val="69FB2249"/>
    <w:rsid w:val="6A1C5943"/>
    <w:rsid w:val="6A223248"/>
    <w:rsid w:val="6A64FAA4"/>
    <w:rsid w:val="6A7EB8A1"/>
    <w:rsid w:val="6AA576D8"/>
    <w:rsid w:val="6AEE88DA"/>
    <w:rsid w:val="6B2AE6D4"/>
    <w:rsid w:val="6B41D969"/>
    <w:rsid w:val="6BA107F1"/>
    <w:rsid w:val="6BC7B383"/>
    <w:rsid w:val="6BD746C9"/>
    <w:rsid w:val="6C20BE97"/>
    <w:rsid w:val="6C83F5C0"/>
    <w:rsid w:val="6C9D8B09"/>
    <w:rsid w:val="6DA46319"/>
    <w:rsid w:val="6E5495BF"/>
    <w:rsid w:val="6EA970FB"/>
    <w:rsid w:val="6EB13C2E"/>
    <w:rsid w:val="6EB684DB"/>
    <w:rsid w:val="6EC1E0EE"/>
    <w:rsid w:val="6EDF8598"/>
    <w:rsid w:val="6EE9BEE3"/>
    <w:rsid w:val="7002FAC6"/>
    <w:rsid w:val="7054B640"/>
    <w:rsid w:val="707F2258"/>
    <w:rsid w:val="70868D88"/>
    <w:rsid w:val="70B1FBAE"/>
    <w:rsid w:val="712154ED"/>
    <w:rsid w:val="71572630"/>
    <w:rsid w:val="71B8C7A3"/>
    <w:rsid w:val="7348DFF3"/>
    <w:rsid w:val="734929A9"/>
    <w:rsid w:val="73BCB456"/>
    <w:rsid w:val="74312FA0"/>
    <w:rsid w:val="745B23B7"/>
    <w:rsid w:val="746865AB"/>
    <w:rsid w:val="74CE45CE"/>
    <w:rsid w:val="74DFB9CC"/>
    <w:rsid w:val="757F15C1"/>
    <w:rsid w:val="758B99B3"/>
    <w:rsid w:val="7592841E"/>
    <w:rsid w:val="75E7BFDA"/>
    <w:rsid w:val="75FBDF88"/>
    <w:rsid w:val="761C1FF7"/>
    <w:rsid w:val="763A5636"/>
    <w:rsid w:val="76A733E2"/>
    <w:rsid w:val="76B58457"/>
    <w:rsid w:val="776596F6"/>
    <w:rsid w:val="776796F4"/>
    <w:rsid w:val="77992416"/>
    <w:rsid w:val="77A85BA2"/>
    <w:rsid w:val="77D7D6EB"/>
    <w:rsid w:val="78EAE451"/>
    <w:rsid w:val="797493E4"/>
    <w:rsid w:val="7993C4E1"/>
    <w:rsid w:val="799AA741"/>
    <w:rsid w:val="79E56706"/>
    <w:rsid w:val="7A2A3E5C"/>
    <w:rsid w:val="7A5D4E3F"/>
    <w:rsid w:val="7A9C1715"/>
    <w:rsid w:val="7B311174"/>
    <w:rsid w:val="7B32ACC0"/>
    <w:rsid w:val="7BE025E7"/>
    <w:rsid w:val="7C4AAEAC"/>
    <w:rsid w:val="7D084CA8"/>
    <w:rsid w:val="7D2D1F4C"/>
    <w:rsid w:val="7D3DC6CF"/>
    <w:rsid w:val="7D5DD628"/>
    <w:rsid w:val="7D91E833"/>
    <w:rsid w:val="7DD7D3A4"/>
    <w:rsid w:val="7DFF1607"/>
    <w:rsid w:val="7E3D3B4C"/>
    <w:rsid w:val="7E9C91C7"/>
    <w:rsid w:val="7EB62D91"/>
    <w:rsid w:val="7ED24E7D"/>
    <w:rsid w:val="7EFDCF01"/>
    <w:rsid w:val="7EFF98F2"/>
    <w:rsid w:val="7F1C19FD"/>
    <w:rsid w:val="7F50E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91A34"/>
  <w15:docId w15:val="{2AC1AE98-6534-4C7B-BFF6-31D2B7D9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Header">
    <w:name w:val="header"/>
    <w:basedOn w:val="Normal"/>
    <w:link w:val="HeaderChar"/>
    <w:unhideWhenUsed/>
    <w:rsid w:val="00DB3518"/>
    <w:pPr>
      <w:tabs>
        <w:tab w:val="center" w:pos="4513"/>
        <w:tab w:val="right" w:pos="9026"/>
      </w:tabs>
    </w:pPr>
  </w:style>
  <w:style w:type="character" w:customStyle="1" w:styleId="HeaderChar">
    <w:name w:val="Header Char"/>
    <w:basedOn w:val="DefaultParagraphFont"/>
    <w:link w:val="Header"/>
    <w:rsid w:val="00DB3518"/>
    <w:rPr>
      <w:rFonts w:asciiTheme="minorHAnsi" w:hAnsiTheme="minorHAnsi"/>
      <w:sz w:val="16"/>
      <w:szCs w:val="24"/>
    </w:rPr>
  </w:style>
  <w:style w:type="paragraph" w:styleId="Footer">
    <w:name w:val="footer"/>
    <w:basedOn w:val="Normal"/>
    <w:link w:val="FooterChar"/>
    <w:uiPriority w:val="99"/>
    <w:unhideWhenUsed/>
    <w:rsid w:val="00DB3518"/>
    <w:pPr>
      <w:tabs>
        <w:tab w:val="center" w:pos="4513"/>
        <w:tab w:val="right" w:pos="9026"/>
      </w:tabs>
    </w:pPr>
  </w:style>
  <w:style w:type="character" w:customStyle="1" w:styleId="FooterChar">
    <w:name w:val="Footer Char"/>
    <w:basedOn w:val="DefaultParagraphFont"/>
    <w:link w:val="Footer"/>
    <w:uiPriority w:val="99"/>
    <w:rsid w:val="00DB3518"/>
    <w:rPr>
      <w:rFonts w:asciiTheme="minorHAnsi" w:hAnsiTheme="minorHAnsi"/>
      <w:sz w:val="16"/>
      <w:szCs w:val="24"/>
    </w:rPr>
  </w:style>
  <w:style w:type="paragraph" w:styleId="NormalWeb">
    <w:name w:val="Normal (Web)"/>
    <w:basedOn w:val="Normal"/>
    <w:uiPriority w:val="99"/>
    <w:semiHidden/>
    <w:unhideWhenUsed/>
    <w:rsid w:val="00852E48"/>
    <w:pPr>
      <w:spacing w:before="100" w:beforeAutospacing="1" w:after="100" w:afterAutospacing="1"/>
    </w:pPr>
    <w:rPr>
      <w:rFonts w:ascii="Times New Roman" w:hAnsi="Times New Roman"/>
      <w:sz w:val="24"/>
      <w:lang w:val="en-GB" w:eastAsia="en-GB"/>
    </w:rPr>
  </w:style>
  <w:style w:type="table" w:styleId="TableGrid">
    <w:name w:val="Table Grid"/>
    <w:basedOn w:val="TableNormal"/>
    <w:rsid w:val="00CE3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9D5FE9"/>
    <w:pPr>
      <w:suppressAutoHyphens/>
      <w:ind w:left="720"/>
      <w:contextualSpacing/>
    </w:pPr>
  </w:style>
  <w:style w:type="paragraph" w:styleId="Revision">
    <w:name w:val="Revision"/>
    <w:hidden/>
    <w:uiPriority w:val="99"/>
    <w:semiHidden/>
    <w:rsid w:val="00B95B9B"/>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078">
      <w:bodyDiv w:val="1"/>
      <w:marLeft w:val="0"/>
      <w:marRight w:val="0"/>
      <w:marTop w:val="0"/>
      <w:marBottom w:val="0"/>
      <w:divBdr>
        <w:top w:val="none" w:sz="0" w:space="0" w:color="auto"/>
        <w:left w:val="none" w:sz="0" w:space="0" w:color="auto"/>
        <w:bottom w:val="none" w:sz="0" w:space="0" w:color="auto"/>
        <w:right w:val="none" w:sz="0" w:space="0" w:color="auto"/>
      </w:divBdr>
    </w:div>
    <w:div w:id="398328487">
      <w:bodyDiv w:val="1"/>
      <w:marLeft w:val="0"/>
      <w:marRight w:val="0"/>
      <w:marTop w:val="0"/>
      <w:marBottom w:val="0"/>
      <w:divBdr>
        <w:top w:val="none" w:sz="0" w:space="0" w:color="auto"/>
        <w:left w:val="none" w:sz="0" w:space="0" w:color="auto"/>
        <w:bottom w:val="none" w:sz="0" w:space="0" w:color="auto"/>
        <w:right w:val="none" w:sz="0" w:space="0" w:color="auto"/>
      </w:divBdr>
      <w:divsChild>
        <w:div w:id="72509117">
          <w:marLeft w:val="15"/>
          <w:marRight w:val="15"/>
          <w:marTop w:val="5"/>
          <w:marBottom w:val="0"/>
          <w:divBdr>
            <w:top w:val="single" w:sz="6" w:space="8" w:color="9999FF"/>
            <w:left w:val="single" w:sz="6" w:space="8" w:color="9999FF"/>
            <w:bottom w:val="single" w:sz="6" w:space="8" w:color="9999FF"/>
            <w:right w:val="single" w:sz="6" w:space="8" w:color="9999FF"/>
          </w:divBdr>
          <w:divsChild>
            <w:div w:id="35022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237452">
      <w:bodyDiv w:val="1"/>
      <w:marLeft w:val="0"/>
      <w:marRight w:val="0"/>
      <w:marTop w:val="0"/>
      <w:marBottom w:val="0"/>
      <w:divBdr>
        <w:top w:val="none" w:sz="0" w:space="0" w:color="auto"/>
        <w:left w:val="none" w:sz="0" w:space="0" w:color="auto"/>
        <w:bottom w:val="none" w:sz="0" w:space="0" w:color="auto"/>
        <w:right w:val="none" w:sz="0" w:space="0" w:color="auto"/>
      </w:divBdr>
    </w:div>
    <w:div w:id="650133781">
      <w:bodyDiv w:val="1"/>
      <w:marLeft w:val="0"/>
      <w:marRight w:val="0"/>
      <w:marTop w:val="0"/>
      <w:marBottom w:val="0"/>
      <w:divBdr>
        <w:top w:val="none" w:sz="0" w:space="0" w:color="auto"/>
        <w:left w:val="none" w:sz="0" w:space="0" w:color="auto"/>
        <w:bottom w:val="none" w:sz="0" w:space="0" w:color="auto"/>
        <w:right w:val="none" w:sz="0" w:space="0" w:color="auto"/>
      </w:divBdr>
    </w:div>
    <w:div w:id="765543526">
      <w:bodyDiv w:val="1"/>
      <w:marLeft w:val="0"/>
      <w:marRight w:val="0"/>
      <w:marTop w:val="0"/>
      <w:marBottom w:val="0"/>
      <w:divBdr>
        <w:top w:val="none" w:sz="0" w:space="0" w:color="auto"/>
        <w:left w:val="none" w:sz="0" w:space="0" w:color="auto"/>
        <w:bottom w:val="none" w:sz="0" w:space="0" w:color="auto"/>
        <w:right w:val="none" w:sz="0" w:space="0" w:color="auto"/>
      </w:divBdr>
      <w:divsChild>
        <w:div w:id="349383247">
          <w:marLeft w:val="15"/>
          <w:marRight w:val="15"/>
          <w:marTop w:val="5"/>
          <w:marBottom w:val="0"/>
          <w:divBdr>
            <w:top w:val="single" w:sz="6" w:space="8" w:color="9999FF"/>
            <w:left w:val="single" w:sz="6" w:space="8" w:color="9999FF"/>
            <w:bottom w:val="single" w:sz="6" w:space="8" w:color="9999FF"/>
            <w:right w:val="single" w:sz="6" w:space="8" w:color="9999FF"/>
          </w:divBdr>
          <w:divsChild>
            <w:div w:id="12181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avies\AppData\Roaming\Microsoft\Templates\MS_MmbrApp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71456F91-F94E-4C0D-913C-0F381B12908F}"/>
      </w:docPartPr>
      <w:docPartBody>
        <w:p w:rsidR="00990FDD" w:rsidRDefault="00990F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0FDD"/>
    <w:rsid w:val="000943FD"/>
    <w:rsid w:val="00321B90"/>
    <w:rsid w:val="004E2125"/>
    <w:rsid w:val="00571690"/>
    <w:rsid w:val="0077672D"/>
    <w:rsid w:val="00990FDD"/>
    <w:rsid w:val="00AA58E9"/>
    <w:rsid w:val="00B31CF0"/>
    <w:rsid w:val="00B43C22"/>
    <w:rsid w:val="00C016DC"/>
    <w:rsid w:val="00C134C1"/>
    <w:rsid w:val="00D44C6D"/>
    <w:rsid w:val="00DE6B6C"/>
    <w:rsid w:val="00FE0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600A0DEE08114CAEEF95770520D8EC" ma:contentTypeVersion="19" ma:contentTypeDescription="Create a new document." ma:contentTypeScope="" ma:versionID="52eca31888e84ee8f62d93e7cd338bc0">
  <xsd:schema xmlns:xsd="http://www.w3.org/2001/XMLSchema" xmlns:xs="http://www.w3.org/2001/XMLSchema" xmlns:p="http://schemas.microsoft.com/office/2006/metadata/properties" xmlns:ns2="5b831ebb-d957-447d-80f3-6b4e8920e642" xmlns:ns3="24fc58e2-0ab8-40c4-b1ca-e646ce5e6429" targetNamespace="http://schemas.microsoft.com/office/2006/metadata/properties" ma:root="true" ma:fieldsID="5778c9d6f6fc72c5d031c86f3c6be7a3" ns2:_="" ns3:_="">
    <xsd:import namespace="5b831ebb-d957-447d-80f3-6b4e8920e642"/>
    <xsd:import namespace="24fc58e2-0ab8-40c4-b1ca-e646ce5e64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Notes" minOccurs="0"/>
                <xsd:element ref="ns3:MediaServiceSearchProperties"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31ebb-d957-447d-80f3-6b4e8920e6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bf26c3-ad62-44ad-b19d-89f0e069d6ad}" ma:internalName="TaxCatchAll" ma:showField="CatchAllData" ma:web="5b831ebb-d957-447d-80f3-6b4e8920e6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c58e2-0ab8-40c4-b1ca-e646ce5e64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ccea86-844d-44d7-a052-fb8728d87c3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fc58e2-0ab8-40c4-b1ca-e646ce5e6429">
      <Terms xmlns="http://schemas.microsoft.com/office/infopath/2007/PartnerControls"/>
    </lcf76f155ced4ddcb4097134ff3c332f>
    <TaxCatchAll xmlns="5b831ebb-d957-447d-80f3-6b4e8920e642" xsi:nil="true"/>
    <Date xmlns="24fc58e2-0ab8-40c4-b1ca-e646ce5e6429" xsi:nil="true"/>
    <Notes xmlns="24fc58e2-0ab8-40c4-b1ca-e646ce5e642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EFE32-CE91-47C3-A62E-4AA619072847}"/>
</file>

<file path=customXml/itemProps2.xml><?xml version="1.0" encoding="utf-8"?>
<ds:datastoreItem xmlns:ds="http://schemas.openxmlformats.org/officeDocument/2006/customXml" ds:itemID="{91AE9DEF-C2C6-427C-8955-D6A391388F37}">
  <ds:schemaRefs>
    <ds:schemaRef ds:uri="http://schemas.microsoft.com/office/2006/metadata/properties"/>
    <ds:schemaRef ds:uri="http://schemas.microsoft.com/office/infopath/2007/PartnerControls"/>
    <ds:schemaRef ds:uri="2d4269fd-16c2-48d2-ae2f-20dfd568a1ef"/>
    <ds:schemaRef ds:uri="3605c02e-8552-4556-9f11-46a506b003d5"/>
  </ds:schemaRefs>
</ds:datastoreItem>
</file>

<file path=customXml/itemProps3.xml><?xml version="1.0" encoding="utf-8"?>
<ds:datastoreItem xmlns:ds="http://schemas.openxmlformats.org/officeDocument/2006/customXml" ds:itemID="{CCEB67B1-931E-43BC-B310-613B6864A808}">
  <ds:schemaRefs>
    <ds:schemaRef ds:uri="http://schemas.openxmlformats.org/officeDocument/2006/bibliography"/>
  </ds:schemaRefs>
</ds:datastoreItem>
</file>

<file path=customXml/itemProps4.xml><?xml version="1.0" encoding="utf-8"?>
<ds:datastoreItem xmlns:ds="http://schemas.openxmlformats.org/officeDocument/2006/customXml" ds:itemID="{D54EB384-2141-4283-940B-3036A88BE8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MS_MmbrAppl</Template>
  <TotalTime>12</TotalTime>
  <Pages>24</Pages>
  <Words>2897</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subject/>
  <dc:creator>Paul Davies</dc:creator>
  <cp:keywords/>
  <cp:lastModifiedBy>Kate Easton</cp:lastModifiedBy>
  <cp:revision>3</cp:revision>
  <cp:lastPrinted>2019-10-12T07:22:00Z</cp:lastPrinted>
  <dcterms:created xsi:type="dcterms:W3CDTF">2025-09-16T13:29:00Z</dcterms:created>
  <dcterms:modified xsi:type="dcterms:W3CDTF">2025-09-16T13:34:00Z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y fmtid="{D5CDD505-2E9C-101B-9397-08002B2CF9AE}" pid="3" name="ContentTypeId">
    <vt:lpwstr>0x0101000A600A0DEE08114CAEEF95770520D8EC</vt:lpwstr>
  </property>
  <property fmtid="{D5CDD505-2E9C-101B-9397-08002B2CF9AE}" pid="4" name="MediaServiceImageTags">
    <vt:lpwstr/>
  </property>
</Properties>
</file>